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single" w:sz="4" w:space="0" w:color="BFBFBF" w:themeColor="background1" w:themeShade="BF"/>
          <w:right w:val="none" w:sz="0" w:space="0" w:color="auto"/>
          <w:insideH w:val="none" w:sz="0" w:space="0" w:color="auto"/>
          <w:insideV w:val="none" w:sz="0" w:space="0" w:color="auto"/>
        </w:tblBorders>
        <w:tblLook w:val="04A0" w:firstRow="1" w:lastRow="0" w:firstColumn="1" w:lastColumn="0" w:noHBand="0" w:noVBand="1"/>
      </w:tblPr>
      <w:tblGrid>
        <w:gridCol w:w="7117"/>
        <w:gridCol w:w="2243"/>
      </w:tblGrid>
      <w:tr w:rsidR="00272849" w14:paraId="5E09B186" w14:textId="77777777" w:rsidTr="00272849">
        <w:tc>
          <w:tcPr>
            <w:tcW w:w="7308" w:type="dxa"/>
          </w:tcPr>
          <w:p w14:paraId="177B86C5" w14:textId="2638C1D1" w:rsidR="00A01B1C" w:rsidRDefault="00893440" w:rsidP="00A01B1C">
            <w:pPr>
              <w:pStyle w:val="Heading1"/>
            </w:pPr>
            <w:r>
              <w:t>Engineering Exploration</w:t>
            </w:r>
            <w:r w:rsidR="00272849">
              <w:t xml:space="preserve"> Scholarship Submission Form</w:t>
            </w:r>
          </w:p>
        </w:tc>
        <w:tc>
          <w:tcPr>
            <w:tcW w:w="2268" w:type="dxa"/>
          </w:tcPr>
          <w:p w14:paraId="78EE0383" w14:textId="77777777" w:rsidR="00A01B1C" w:rsidRDefault="00272849" w:rsidP="0097298E">
            <w:pPr>
              <w:pStyle w:val="Logo"/>
            </w:pPr>
            <w:r>
              <w:rPr>
                <w:noProof/>
              </w:rPr>
              <w:drawing>
                <wp:inline distT="0" distB="0" distL="0" distR="0" wp14:anchorId="23608C02" wp14:editId="49E7F5AD">
                  <wp:extent cx="893442" cy="44302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mmaiche-logo.png"/>
                          <pic:cNvPicPr/>
                        </pic:nvPicPr>
                        <pic:blipFill>
                          <a:blip r:embed="rId9">
                            <a:extLst>
                              <a:ext uri="{28A0092B-C50C-407E-A947-70E740481C1C}">
                                <a14:useLocalDpi xmlns:a14="http://schemas.microsoft.com/office/drawing/2010/main" val="0"/>
                              </a:ext>
                            </a:extLst>
                          </a:blip>
                          <a:stretch>
                            <a:fillRect/>
                          </a:stretch>
                        </pic:blipFill>
                        <pic:spPr>
                          <a:xfrm>
                            <a:off x="0" y="0"/>
                            <a:ext cx="897849" cy="445214"/>
                          </a:xfrm>
                          <a:prstGeom prst="rect">
                            <a:avLst/>
                          </a:prstGeom>
                        </pic:spPr>
                      </pic:pic>
                    </a:graphicData>
                  </a:graphic>
                </wp:inline>
              </w:drawing>
            </w:r>
          </w:p>
        </w:tc>
      </w:tr>
    </w:tbl>
    <w:p w14:paraId="34EC421D" w14:textId="77777777" w:rsidR="00272849" w:rsidRPr="00195A14" w:rsidRDefault="00272849" w:rsidP="00272849">
      <w:pPr>
        <w:pStyle w:val="Heading2"/>
        <w:rPr>
          <w:szCs w:val="21"/>
          <w:lang w:eastAsia="zh-CN"/>
        </w:rPr>
      </w:pPr>
      <w:r w:rsidRPr="00195A14">
        <w:rPr>
          <w:lang w:eastAsia="zh-CN"/>
        </w:rPr>
        <w:t>Scholarship Purpose</w:t>
      </w:r>
    </w:p>
    <w:p w14:paraId="66B1239B" w14:textId="77777777" w:rsidR="00272849" w:rsidRDefault="00272849" w:rsidP="00BE5EA9">
      <w:pPr>
        <w:rPr>
          <w:lang w:eastAsia="zh-CN"/>
        </w:rPr>
      </w:pPr>
    </w:p>
    <w:p w14:paraId="51B2DECC" w14:textId="77777777" w:rsidR="00893440" w:rsidRDefault="00893440" w:rsidP="00893440">
      <w:pPr>
        <w:rPr>
          <w:lang w:eastAsia="zh-CN"/>
        </w:rPr>
      </w:pPr>
      <w:r w:rsidRPr="00893440">
        <w:rPr>
          <w:lang w:eastAsia="zh-CN"/>
        </w:rPr>
        <w:t>To promote the education of potential future engineers through the opportunity to explore careers and develop skills in engineering and science. The Summer Youth Program is a one-week program at the Michigan Technological University (MTU) campus, which gives high school students an opportunity to explore careers and develop skills.  The students will participate in laboratory, classroom and field experiences in a selected career area. More information about the program is </w:t>
      </w:r>
      <w:hyperlink r:id="rId10" w:history="1">
        <w:r w:rsidRPr="00893440">
          <w:rPr>
            <w:rStyle w:val="Hyperlink"/>
            <w:lang w:eastAsia="zh-CN"/>
          </w:rPr>
          <w:t>here</w:t>
        </w:r>
      </w:hyperlink>
      <w:r w:rsidRPr="00893440">
        <w:rPr>
          <w:lang w:eastAsia="zh-CN"/>
        </w:rPr>
        <w:t>.</w:t>
      </w:r>
    </w:p>
    <w:p w14:paraId="783C23A1" w14:textId="77777777" w:rsidR="00893440" w:rsidRPr="00893440" w:rsidRDefault="00893440" w:rsidP="00893440">
      <w:pPr>
        <w:rPr>
          <w:lang w:eastAsia="zh-CN"/>
        </w:rPr>
      </w:pPr>
    </w:p>
    <w:p w14:paraId="14D7269D" w14:textId="573AE4BC" w:rsidR="00230AAA" w:rsidRDefault="00893440" w:rsidP="00893440">
      <w:pPr>
        <w:rPr>
          <w:lang w:eastAsia="zh-CN"/>
        </w:rPr>
      </w:pPr>
      <w:r w:rsidRPr="00893440">
        <w:rPr>
          <w:lang w:eastAsia="zh-CN"/>
        </w:rPr>
        <w:t xml:space="preserve">The program is a popular event and classes tend to fill quickly. If you are concerned about not getting your </w:t>
      </w:r>
      <w:r w:rsidR="0093299B" w:rsidRPr="00893440">
        <w:rPr>
          <w:lang w:eastAsia="zh-CN"/>
        </w:rPr>
        <w:t>first-choice</w:t>
      </w:r>
      <w:r w:rsidRPr="00893440">
        <w:rPr>
          <w:lang w:eastAsia="zh-CN"/>
        </w:rPr>
        <w:t xml:space="preserve"> session, we recommend you register directly through the program's website. If you are chosen as a winner of this scholarship, you will be reimbursed if you have already registered. </w:t>
      </w:r>
    </w:p>
    <w:p w14:paraId="65FA3A19" w14:textId="77777777" w:rsidR="00230AAA" w:rsidRDefault="00230AAA" w:rsidP="00893440">
      <w:pPr>
        <w:rPr>
          <w:lang w:eastAsia="zh-CN"/>
        </w:rPr>
      </w:pPr>
    </w:p>
    <w:p w14:paraId="538D71C0" w14:textId="77777777" w:rsidR="00BE5EA9" w:rsidRPr="00BE5EA9" w:rsidRDefault="00272849" w:rsidP="00BE5EA9">
      <w:pPr>
        <w:rPr>
          <w:szCs w:val="22"/>
          <w:lang w:eastAsia="zh-CN"/>
        </w:rPr>
      </w:pPr>
      <w:r w:rsidRPr="00272849">
        <w:rPr>
          <w:szCs w:val="22"/>
          <w:lang w:eastAsia="zh-CN"/>
        </w:rPr>
        <w:t>To apply</w:t>
      </w:r>
      <w:r w:rsidR="00AC7F46">
        <w:rPr>
          <w:szCs w:val="22"/>
          <w:lang w:eastAsia="zh-CN"/>
        </w:rPr>
        <w:t>:</w:t>
      </w:r>
      <w:r w:rsidRPr="00272849">
        <w:rPr>
          <w:szCs w:val="22"/>
          <w:lang w:eastAsia="zh-CN"/>
        </w:rPr>
        <w:t xml:space="preserve"> fill out the following information accurately</w:t>
      </w:r>
      <w:r w:rsidR="00AC7F46">
        <w:rPr>
          <w:szCs w:val="22"/>
          <w:lang w:eastAsia="zh-CN"/>
        </w:rPr>
        <w:t xml:space="preserve"> and</w:t>
      </w:r>
      <w:r w:rsidRPr="00272849">
        <w:rPr>
          <w:szCs w:val="22"/>
          <w:lang w:eastAsia="zh-CN"/>
        </w:rPr>
        <w:t xml:space="preserve"> to the best of your knowledge</w:t>
      </w:r>
      <w:r w:rsidR="00AC7F46">
        <w:rPr>
          <w:szCs w:val="22"/>
          <w:lang w:eastAsia="zh-CN"/>
        </w:rPr>
        <w:t>,</w:t>
      </w:r>
      <w:r w:rsidRPr="00272849">
        <w:rPr>
          <w:szCs w:val="22"/>
          <w:lang w:eastAsia="zh-CN"/>
        </w:rPr>
        <w:t xml:space="preserve"> and then submit as an e-mail attachment to </w:t>
      </w:r>
      <w:hyperlink r:id="rId11" w:history="1">
        <w:r w:rsidRPr="00272849">
          <w:rPr>
            <w:rStyle w:val="Hyperlink"/>
            <w:rFonts w:ascii="Arial" w:hAnsi="Arial" w:cs="Arial"/>
            <w:szCs w:val="22"/>
            <w:lang w:eastAsia="zh-CN"/>
          </w:rPr>
          <w:t>midmichiganaiche@gmail.com</w:t>
        </w:r>
      </w:hyperlink>
      <w:r w:rsidRPr="00272849">
        <w:rPr>
          <w:szCs w:val="22"/>
          <w:lang w:eastAsia="zh-CN"/>
        </w:rPr>
        <w:t xml:space="preserve">. </w:t>
      </w:r>
    </w:p>
    <w:p w14:paraId="7451BAE6" w14:textId="77777777" w:rsidR="00BE5EA9" w:rsidRPr="00195A14" w:rsidRDefault="00BE5EA9" w:rsidP="00BE5EA9">
      <w:pPr>
        <w:pStyle w:val="Heading2"/>
        <w:rPr>
          <w:szCs w:val="21"/>
          <w:lang w:eastAsia="zh-CN"/>
        </w:rPr>
      </w:pPr>
      <w:r>
        <w:rPr>
          <w:lang w:eastAsia="zh-CN"/>
        </w:rPr>
        <w:t>Eligibility</w:t>
      </w:r>
    </w:p>
    <w:p w14:paraId="64F31C82" w14:textId="77777777" w:rsidR="00893440" w:rsidRDefault="00893440" w:rsidP="00BE5EA9"/>
    <w:p w14:paraId="7E7BF5D3" w14:textId="7DDF80CB" w:rsidR="00BE5EA9" w:rsidRPr="00BE5EA9" w:rsidRDefault="00893440" w:rsidP="00BE5EA9">
      <w:r w:rsidRPr="00893440">
        <w:t>This scholarship is awarded to a high school student in grades 9-11 in the Mid-Michigan tri-city area or neighboring county. It covers tuition, room, and board plus a $100 travel allotment for a one-week session at the MTU Summer Youth Program.</w:t>
      </w:r>
    </w:p>
    <w:p w14:paraId="35034939" w14:textId="77777777" w:rsidR="00272849" w:rsidRPr="00195A14" w:rsidRDefault="00272849" w:rsidP="00272849">
      <w:pPr>
        <w:pStyle w:val="Heading2"/>
        <w:rPr>
          <w:szCs w:val="21"/>
          <w:lang w:eastAsia="zh-CN"/>
        </w:rPr>
      </w:pPr>
      <w:r w:rsidRPr="00195A14">
        <w:rPr>
          <w:lang w:eastAsia="zh-CN"/>
        </w:rPr>
        <w:t>Deadline</w:t>
      </w:r>
    </w:p>
    <w:p w14:paraId="5A1CF04A" w14:textId="272AE1E2" w:rsidR="00272849" w:rsidRPr="00DE56A9" w:rsidRDefault="00272849" w:rsidP="00272849">
      <w:pPr>
        <w:shd w:val="clear" w:color="auto" w:fill="FFFFFF"/>
        <w:spacing w:before="100" w:beforeAutospacing="1" w:after="240"/>
        <w:rPr>
          <w:rFonts w:ascii="Arial" w:hAnsi="Arial" w:cs="Arial"/>
          <w:color w:val="333333"/>
          <w:szCs w:val="22"/>
          <w:lang w:eastAsia="zh-CN"/>
        </w:rPr>
      </w:pPr>
      <w:r w:rsidRPr="00DE56A9">
        <w:rPr>
          <w:rFonts w:ascii="Arial" w:hAnsi="Arial" w:cs="Arial"/>
          <w:color w:val="333333"/>
          <w:szCs w:val="22"/>
          <w:lang w:eastAsia="zh-CN"/>
        </w:rPr>
        <w:t xml:space="preserve">Applications are due </w:t>
      </w:r>
      <w:r w:rsidR="001C55D2">
        <w:rPr>
          <w:rFonts w:ascii="Arial" w:hAnsi="Arial" w:cs="Arial"/>
          <w:color w:val="333333"/>
          <w:szCs w:val="22"/>
          <w:lang w:eastAsia="zh-CN"/>
        </w:rPr>
        <w:t xml:space="preserve">by midnight </w:t>
      </w:r>
      <w:r w:rsidRPr="00DE56A9">
        <w:rPr>
          <w:rFonts w:ascii="Arial" w:hAnsi="Arial" w:cs="Arial"/>
          <w:color w:val="333333"/>
          <w:szCs w:val="22"/>
          <w:lang w:eastAsia="zh-CN"/>
        </w:rPr>
        <w:t xml:space="preserve">on </w:t>
      </w:r>
      <w:r w:rsidR="00DD34C0" w:rsidRPr="00DD34C0">
        <w:rPr>
          <w:rFonts w:ascii="Arial" w:hAnsi="Arial" w:cs="Arial"/>
          <w:b/>
          <w:bCs/>
          <w:color w:val="333333"/>
          <w:szCs w:val="22"/>
          <w:lang w:eastAsia="zh-CN"/>
        </w:rPr>
        <w:t>Monday,</w:t>
      </w:r>
      <w:r w:rsidR="00DD34C0">
        <w:rPr>
          <w:rFonts w:ascii="Arial" w:hAnsi="Arial" w:cs="Arial"/>
          <w:color w:val="333333"/>
          <w:szCs w:val="22"/>
          <w:lang w:eastAsia="zh-CN"/>
        </w:rPr>
        <w:t xml:space="preserve"> </w:t>
      </w:r>
      <w:r w:rsidR="00AB3675">
        <w:rPr>
          <w:rStyle w:val="Strong"/>
          <w:rFonts w:ascii="Lucida Sans Unicode" w:hAnsi="Lucida Sans Unicode" w:cs="Lucida Sans Unicode"/>
          <w:color w:val="000000"/>
          <w:sz w:val="20"/>
          <w:szCs w:val="20"/>
          <w:bdr w:val="none" w:sz="0" w:space="0" w:color="auto" w:frame="1"/>
          <w:shd w:val="clear" w:color="auto" w:fill="FFFFFF"/>
        </w:rPr>
        <w:t xml:space="preserve">November </w:t>
      </w:r>
      <w:r w:rsidR="001C55D2">
        <w:rPr>
          <w:rStyle w:val="Strong"/>
          <w:rFonts w:ascii="Lucida Sans Unicode" w:hAnsi="Lucida Sans Unicode" w:cs="Lucida Sans Unicode"/>
          <w:color w:val="000000"/>
          <w:sz w:val="20"/>
          <w:szCs w:val="20"/>
          <w:bdr w:val="none" w:sz="0" w:space="0" w:color="auto" w:frame="1"/>
          <w:shd w:val="clear" w:color="auto" w:fill="FFFFFF"/>
        </w:rPr>
        <w:t>2</w:t>
      </w:r>
      <w:r w:rsidR="002E0528">
        <w:rPr>
          <w:rStyle w:val="Strong"/>
          <w:rFonts w:ascii="Lucida Sans Unicode" w:hAnsi="Lucida Sans Unicode" w:cs="Lucida Sans Unicode"/>
          <w:color w:val="000000"/>
          <w:sz w:val="20"/>
          <w:szCs w:val="20"/>
          <w:bdr w:val="none" w:sz="0" w:space="0" w:color="auto" w:frame="1"/>
          <w:shd w:val="clear" w:color="auto" w:fill="FFFFFF"/>
        </w:rPr>
        <w:t>7</w:t>
      </w:r>
      <w:r w:rsidR="00AB3675">
        <w:rPr>
          <w:rStyle w:val="Strong"/>
          <w:rFonts w:ascii="Lucida Sans Unicode" w:hAnsi="Lucida Sans Unicode" w:cs="Lucida Sans Unicode"/>
          <w:color w:val="000000"/>
          <w:sz w:val="20"/>
          <w:szCs w:val="20"/>
          <w:bdr w:val="none" w:sz="0" w:space="0" w:color="auto" w:frame="1"/>
          <w:shd w:val="clear" w:color="auto" w:fill="FFFFFF"/>
        </w:rPr>
        <w:t>, 20</w:t>
      </w:r>
      <w:r w:rsidR="00CA5EBE">
        <w:rPr>
          <w:rStyle w:val="Strong"/>
          <w:rFonts w:ascii="Lucida Sans Unicode" w:hAnsi="Lucida Sans Unicode" w:cs="Lucida Sans Unicode"/>
          <w:color w:val="000000"/>
          <w:sz w:val="20"/>
          <w:szCs w:val="20"/>
          <w:bdr w:val="none" w:sz="0" w:space="0" w:color="auto" w:frame="1"/>
          <w:shd w:val="clear" w:color="auto" w:fill="FFFFFF"/>
        </w:rPr>
        <w:t>2</w:t>
      </w:r>
      <w:r w:rsidR="002E0528">
        <w:rPr>
          <w:rStyle w:val="Strong"/>
          <w:rFonts w:ascii="Lucida Sans Unicode" w:hAnsi="Lucida Sans Unicode" w:cs="Lucida Sans Unicode"/>
          <w:color w:val="000000"/>
          <w:sz w:val="20"/>
          <w:szCs w:val="20"/>
          <w:bdr w:val="none" w:sz="0" w:space="0" w:color="auto" w:frame="1"/>
          <w:shd w:val="clear" w:color="auto" w:fill="FFFFFF"/>
        </w:rPr>
        <w:t>3</w:t>
      </w:r>
      <w:r w:rsidR="00927A14" w:rsidRPr="00DE56A9">
        <w:rPr>
          <w:rFonts w:ascii="Arial" w:hAnsi="Arial" w:cs="Arial"/>
          <w:color w:val="333333"/>
          <w:szCs w:val="22"/>
          <w:lang w:eastAsia="zh-CN"/>
        </w:rPr>
        <w:t xml:space="preserve">. </w:t>
      </w:r>
    </w:p>
    <w:p w14:paraId="233B25E5" w14:textId="77777777" w:rsidR="00272849" w:rsidRPr="00195A14" w:rsidRDefault="00272849" w:rsidP="00272849">
      <w:pPr>
        <w:pStyle w:val="Heading2"/>
        <w:rPr>
          <w:szCs w:val="21"/>
          <w:lang w:eastAsia="zh-CN"/>
        </w:rPr>
      </w:pPr>
      <w:r w:rsidRPr="00195A14">
        <w:rPr>
          <w:lang w:eastAsia="zh-CN"/>
        </w:rPr>
        <w:t>Transcripts and Recommendation Letters</w:t>
      </w:r>
    </w:p>
    <w:p w14:paraId="2F2981F5" w14:textId="7E2A6913" w:rsidR="00272849" w:rsidRPr="00DE56A9" w:rsidRDefault="00C761FF" w:rsidP="00272849">
      <w:pPr>
        <w:shd w:val="clear" w:color="auto" w:fill="FFFFFF"/>
        <w:spacing w:before="100" w:beforeAutospacing="1" w:after="240"/>
        <w:rPr>
          <w:rFonts w:ascii="Arial" w:hAnsi="Arial" w:cs="Arial"/>
          <w:szCs w:val="22"/>
          <w:lang w:eastAsia="zh-CN"/>
        </w:rPr>
      </w:pPr>
      <w:r w:rsidRPr="00DE56A9">
        <w:rPr>
          <w:rFonts w:ascii="Arial" w:hAnsi="Arial" w:cs="Arial"/>
          <w:szCs w:val="22"/>
          <w:lang w:eastAsia="zh-CN"/>
        </w:rPr>
        <w:t>For your application to be considered co</w:t>
      </w:r>
      <w:r w:rsidR="00DE56A9">
        <w:rPr>
          <w:rFonts w:ascii="Arial" w:hAnsi="Arial" w:cs="Arial"/>
          <w:szCs w:val="22"/>
          <w:lang w:eastAsia="zh-CN"/>
        </w:rPr>
        <w:t xml:space="preserve">mplete, you must also submit </w:t>
      </w:r>
      <w:r w:rsidR="002B79E9" w:rsidRPr="001C55D2">
        <w:rPr>
          <w:rFonts w:ascii="Arial" w:hAnsi="Arial" w:cs="Arial"/>
          <w:b/>
          <w:szCs w:val="22"/>
          <w:lang w:eastAsia="zh-CN"/>
        </w:rPr>
        <w:t>2</w:t>
      </w:r>
      <w:r w:rsidRPr="00DE56A9">
        <w:rPr>
          <w:rFonts w:ascii="Arial" w:hAnsi="Arial" w:cs="Arial"/>
          <w:szCs w:val="22"/>
          <w:lang w:eastAsia="zh-CN"/>
        </w:rPr>
        <w:t xml:space="preserve"> letters of recommendation and your high school transcript</w:t>
      </w:r>
      <w:r w:rsidR="00893440" w:rsidRPr="00DE56A9">
        <w:rPr>
          <w:rFonts w:ascii="Arial" w:hAnsi="Arial" w:cs="Arial"/>
          <w:szCs w:val="22"/>
          <w:lang w:eastAsia="zh-CN"/>
        </w:rPr>
        <w:t xml:space="preserve"> (unofficial or official)</w:t>
      </w:r>
      <w:r w:rsidRPr="00DE56A9">
        <w:rPr>
          <w:rFonts w:ascii="Arial" w:hAnsi="Arial" w:cs="Arial"/>
          <w:szCs w:val="22"/>
          <w:lang w:eastAsia="zh-CN"/>
        </w:rPr>
        <w:t xml:space="preserve">. </w:t>
      </w:r>
      <w:r w:rsidR="008A70AC" w:rsidRPr="00DE56A9">
        <w:rPr>
          <w:rFonts w:ascii="Arial" w:hAnsi="Arial" w:cs="Arial"/>
          <w:szCs w:val="22"/>
          <w:lang w:eastAsia="zh-CN"/>
        </w:rPr>
        <w:t>T</w:t>
      </w:r>
      <w:r w:rsidR="00272849" w:rsidRPr="00DE56A9">
        <w:rPr>
          <w:rFonts w:ascii="Arial" w:hAnsi="Arial" w:cs="Arial"/>
          <w:szCs w:val="22"/>
          <w:lang w:eastAsia="zh-CN"/>
        </w:rPr>
        <w:t xml:space="preserve">ranscripts and recommendation letters </w:t>
      </w:r>
      <w:r w:rsidR="008A70AC" w:rsidRPr="00DE56A9">
        <w:rPr>
          <w:rFonts w:ascii="Arial" w:hAnsi="Arial" w:cs="Arial"/>
          <w:szCs w:val="22"/>
          <w:lang w:eastAsia="zh-CN"/>
        </w:rPr>
        <w:t>may be sent electronically to</w:t>
      </w:r>
      <w:r w:rsidR="008F0997">
        <w:rPr>
          <w:rFonts w:ascii="Arial" w:hAnsi="Arial" w:cs="Arial"/>
          <w:szCs w:val="22"/>
          <w:lang w:eastAsia="zh-CN"/>
        </w:rPr>
        <w:t xml:space="preserve"> </w:t>
      </w:r>
      <w:hyperlink r:id="rId12" w:history="1">
        <w:r w:rsidR="008F0997" w:rsidRPr="00986096">
          <w:rPr>
            <w:rStyle w:val="Hyperlink"/>
            <w:rFonts w:ascii="Arial" w:hAnsi="Arial" w:cs="Arial"/>
            <w:szCs w:val="22"/>
            <w:lang w:eastAsia="zh-CN"/>
          </w:rPr>
          <w:t>midmichiganaiche@gmail.com</w:t>
        </w:r>
      </w:hyperlink>
      <w:r w:rsidR="008A70AC" w:rsidRPr="00DE56A9">
        <w:rPr>
          <w:rFonts w:ascii="Arial" w:hAnsi="Arial" w:cs="Arial"/>
          <w:szCs w:val="22"/>
          <w:lang w:eastAsia="zh-CN"/>
        </w:rPr>
        <w:t xml:space="preserve">, or hard copies may be mailed </w:t>
      </w:r>
      <w:r w:rsidR="00272849" w:rsidRPr="00DE56A9">
        <w:rPr>
          <w:rFonts w:ascii="Arial" w:hAnsi="Arial" w:cs="Arial"/>
          <w:szCs w:val="22"/>
          <w:lang w:eastAsia="zh-CN"/>
        </w:rPr>
        <w:t>to the address below</w:t>
      </w:r>
      <w:r w:rsidR="008A70AC" w:rsidRPr="00DE56A9">
        <w:rPr>
          <w:rFonts w:ascii="Arial" w:hAnsi="Arial" w:cs="Arial"/>
          <w:szCs w:val="22"/>
          <w:lang w:eastAsia="zh-CN"/>
        </w:rPr>
        <w:t>.</w:t>
      </w:r>
      <w:r w:rsidRPr="00DE56A9">
        <w:rPr>
          <w:rFonts w:ascii="Arial" w:hAnsi="Arial" w:cs="Arial"/>
          <w:szCs w:val="22"/>
          <w:lang w:eastAsia="zh-CN"/>
        </w:rPr>
        <w:t xml:space="preserve"> </w:t>
      </w:r>
      <w:r w:rsidR="008A70AC" w:rsidRPr="00DE56A9">
        <w:rPr>
          <w:rFonts w:ascii="Arial" w:hAnsi="Arial" w:cs="Arial"/>
          <w:szCs w:val="22"/>
          <w:lang w:eastAsia="zh-CN"/>
        </w:rPr>
        <w:t xml:space="preserve">Please </w:t>
      </w:r>
      <w:r w:rsidR="00272849" w:rsidRPr="00DE56A9">
        <w:rPr>
          <w:rFonts w:ascii="Arial" w:hAnsi="Arial" w:cs="Arial"/>
          <w:szCs w:val="22"/>
          <w:lang w:eastAsia="zh-CN"/>
        </w:rPr>
        <w:t xml:space="preserve">e-mail </w:t>
      </w:r>
      <w:hyperlink r:id="rId13" w:history="1">
        <w:r w:rsidR="008F0997" w:rsidRPr="00986096">
          <w:rPr>
            <w:rStyle w:val="Hyperlink"/>
            <w:rFonts w:ascii="Arial" w:hAnsi="Arial" w:cs="Arial"/>
            <w:szCs w:val="22"/>
            <w:lang w:eastAsia="zh-CN"/>
          </w:rPr>
          <w:t>midmichiganaiche@gmail.com</w:t>
        </w:r>
      </w:hyperlink>
      <w:r w:rsidR="00272849" w:rsidRPr="00DE56A9">
        <w:rPr>
          <w:rFonts w:ascii="Arial" w:hAnsi="Arial" w:cs="Arial"/>
          <w:szCs w:val="22"/>
          <w:lang w:eastAsia="zh-CN"/>
        </w:rPr>
        <w:t xml:space="preserve"> to inform us that your documents are forthcoming. </w:t>
      </w:r>
    </w:p>
    <w:p w14:paraId="666B5D95" w14:textId="77777777" w:rsidR="00272849" w:rsidRPr="00DE56A9" w:rsidRDefault="00272849" w:rsidP="00272849">
      <w:pPr>
        <w:shd w:val="clear" w:color="auto" w:fill="FFFFFF"/>
        <w:spacing w:before="100" w:beforeAutospacing="1" w:after="240"/>
        <w:rPr>
          <w:rFonts w:ascii="Arial" w:hAnsi="Arial" w:cs="Arial"/>
          <w:szCs w:val="22"/>
          <w:lang w:eastAsia="zh-CN"/>
        </w:rPr>
      </w:pPr>
      <w:r w:rsidRPr="00DE56A9">
        <w:rPr>
          <w:rFonts w:ascii="Arial" w:hAnsi="Arial" w:cs="Arial"/>
          <w:szCs w:val="22"/>
          <w:lang w:eastAsia="zh-CN"/>
        </w:rPr>
        <w:t>AIChE Mid-Michigan Section</w:t>
      </w:r>
      <w:r w:rsidRPr="00DE56A9">
        <w:rPr>
          <w:rFonts w:ascii="Arial" w:hAnsi="Arial" w:cs="Arial"/>
          <w:szCs w:val="22"/>
          <w:lang w:eastAsia="zh-CN"/>
        </w:rPr>
        <w:br/>
        <w:t>Attention: Scholarship Committee</w:t>
      </w:r>
      <w:r w:rsidRPr="00DE56A9">
        <w:rPr>
          <w:rFonts w:ascii="Arial" w:hAnsi="Arial" w:cs="Arial"/>
          <w:szCs w:val="22"/>
          <w:lang w:eastAsia="zh-CN"/>
        </w:rPr>
        <w:br/>
        <w:t>P.O. Box 2496</w:t>
      </w:r>
      <w:r w:rsidRPr="00DE56A9">
        <w:rPr>
          <w:rFonts w:ascii="Arial" w:hAnsi="Arial" w:cs="Arial"/>
          <w:szCs w:val="22"/>
          <w:lang w:eastAsia="zh-CN"/>
        </w:rPr>
        <w:br/>
        <w:t>Midland, MI  48641-2496</w:t>
      </w:r>
    </w:p>
    <w:p w14:paraId="3FF20534" w14:textId="06C0F812" w:rsidR="00272849" w:rsidRPr="00DE56A9" w:rsidRDefault="00272849" w:rsidP="00272849">
      <w:pPr>
        <w:shd w:val="clear" w:color="auto" w:fill="FFFFFF"/>
        <w:spacing w:before="100" w:beforeAutospacing="1" w:after="240"/>
        <w:rPr>
          <w:rFonts w:ascii="Arial" w:hAnsi="Arial" w:cs="Arial"/>
          <w:szCs w:val="22"/>
          <w:lang w:eastAsia="zh-CN"/>
        </w:rPr>
      </w:pPr>
      <w:r w:rsidRPr="00DE56A9">
        <w:rPr>
          <w:rFonts w:ascii="Arial" w:hAnsi="Arial" w:cs="Arial"/>
          <w:szCs w:val="22"/>
          <w:lang w:eastAsia="zh-CN"/>
        </w:rPr>
        <w:t xml:space="preserve">Please </w:t>
      </w:r>
      <w:r w:rsidR="00062AFB">
        <w:rPr>
          <w:rFonts w:ascii="Arial" w:hAnsi="Arial" w:cs="Arial"/>
          <w:szCs w:val="22"/>
          <w:lang w:eastAsia="zh-CN"/>
        </w:rPr>
        <w:t xml:space="preserve">e-mail </w:t>
      </w:r>
      <w:hyperlink r:id="rId14" w:history="1">
        <w:r w:rsidR="00062AFB" w:rsidRPr="00986096">
          <w:rPr>
            <w:rStyle w:val="Hyperlink"/>
            <w:rFonts w:ascii="Arial" w:hAnsi="Arial" w:cs="Arial"/>
            <w:szCs w:val="22"/>
            <w:lang w:eastAsia="zh-CN"/>
          </w:rPr>
          <w:t>midmichiganaiche@gmail.com</w:t>
        </w:r>
      </w:hyperlink>
      <w:r w:rsidR="00062AFB">
        <w:rPr>
          <w:rFonts w:ascii="Arial" w:hAnsi="Arial" w:cs="Arial"/>
          <w:szCs w:val="22"/>
          <w:lang w:eastAsia="zh-CN"/>
        </w:rPr>
        <w:t xml:space="preserve"> if you have any questions.</w:t>
      </w:r>
      <w:r w:rsidRPr="00DE56A9">
        <w:rPr>
          <w:rFonts w:ascii="Arial" w:hAnsi="Arial" w:cs="Arial"/>
          <w:szCs w:val="22"/>
          <w:lang w:eastAsia="zh-CN"/>
        </w:rPr>
        <w:t xml:space="preserve"> </w:t>
      </w:r>
    </w:p>
    <w:p w14:paraId="3FE454F8" w14:textId="19310680" w:rsidR="00DE13E5" w:rsidRDefault="00DE13E5" w:rsidP="00272849">
      <w:pPr>
        <w:shd w:val="clear" w:color="auto" w:fill="FFFFFF"/>
        <w:spacing w:before="100" w:beforeAutospacing="1" w:after="240"/>
        <w:rPr>
          <w:rFonts w:ascii="Arial" w:hAnsi="Arial" w:cs="Arial"/>
          <w:color w:val="333333"/>
          <w:sz w:val="21"/>
          <w:szCs w:val="21"/>
          <w:lang w:eastAsia="zh-CN"/>
        </w:rPr>
      </w:pPr>
    </w:p>
    <w:p w14:paraId="08D31DB1" w14:textId="77777777" w:rsidR="00CA5EBE" w:rsidRPr="00272849" w:rsidRDefault="00CA5EBE" w:rsidP="00272849">
      <w:pPr>
        <w:shd w:val="clear" w:color="auto" w:fill="FFFFFF"/>
        <w:spacing w:before="100" w:beforeAutospacing="1" w:after="240"/>
        <w:rPr>
          <w:rFonts w:ascii="Arial" w:hAnsi="Arial" w:cs="Arial"/>
          <w:color w:val="333333"/>
          <w:sz w:val="21"/>
          <w:szCs w:val="21"/>
          <w:lang w:eastAsia="zh-CN"/>
        </w:rPr>
      </w:pPr>
    </w:p>
    <w:p w14:paraId="359C8F47" w14:textId="77777777" w:rsidR="00272849" w:rsidRPr="00272849" w:rsidRDefault="00272849" w:rsidP="00272849">
      <w:pPr>
        <w:pStyle w:val="Heading2"/>
      </w:pPr>
      <w:r>
        <w:lastRenderedPageBreak/>
        <w:t>Contact Information</w:t>
      </w:r>
    </w:p>
    <w:tbl>
      <w:tblPr>
        <w:tblStyle w:val="TableGrid"/>
        <w:tblW w:w="5000" w:type="pct"/>
        <w:tblBorders>
          <w:top w:val="none" w:sz="0" w:space="0" w:color="auto"/>
          <w:left w:val="none" w:sz="0" w:space="0" w:color="auto"/>
          <w:bottom w:val="single" w:sz="4" w:space="0" w:color="BFBFBF" w:themeColor="background1" w:themeShade="BF"/>
          <w:right w:val="none" w:sz="0" w:space="0" w:color="auto"/>
          <w:insideH w:val="single" w:sz="4" w:space="0" w:color="BFBFBF" w:themeColor="background1" w:themeShade="BF"/>
          <w:insideV w:val="single" w:sz="4" w:space="0" w:color="BFBFBF" w:themeColor="background1" w:themeShade="BF"/>
        </w:tblBorders>
        <w:tblLook w:val="01E0" w:firstRow="1" w:lastRow="1" w:firstColumn="1" w:lastColumn="1" w:noHBand="0" w:noVBand="0"/>
      </w:tblPr>
      <w:tblGrid>
        <w:gridCol w:w="2686"/>
        <w:gridCol w:w="6674"/>
      </w:tblGrid>
      <w:tr w:rsidR="008D0133" w14:paraId="2DA24F24" w14:textId="77777777" w:rsidTr="00855A6B">
        <w:tc>
          <w:tcPr>
            <w:tcW w:w="2724" w:type="dxa"/>
            <w:tcBorders>
              <w:top w:val="single" w:sz="4" w:space="0" w:color="BFBFBF" w:themeColor="background1" w:themeShade="BF"/>
            </w:tcBorders>
            <w:vAlign w:val="center"/>
          </w:tcPr>
          <w:p w14:paraId="523160D2" w14:textId="77777777" w:rsidR="008D0133" w:rsidRPr="00112AFE" w:rsidRDefault="008D0133" w:rsidP="00A01B1C">
            <w:r>
              <w:t>Name</w:t>
            </w:r>
          </w:p>
        </w:tc>
        <w:tc>
          <w:tcPr>
            <w:tcW w:w="6852" w:type="dxa"/>
            <w:tcBorders>
              <w:top w:val="single" w:sz="4" w:space="0" w:color="BFBFBF" w:themeColor="background1" w:themeShade="BF"/>
            </w:tcBorders>
            <w:vAlign w:val="center"/>
          </w:tcPr>
          <w:p w14:paraId="4B5C43D0" w14:textId="77777777" w:rsidR="008D0133" w:rsidRDefault="008D0133"/>
        </w:tc>
      </w:tr>
      <w:tr w:rsidR="00272849" w14:paraId="47AB0DB9" w14:textId="77777777" w:rsidTr="00855A6B">
        <w:tc>
          <w:tcPr>
            <w:tcW w:w="2724" w:type="dxa"/>
            <w:tcBorders>
              <w:top w:val="single" w:sz="4" w:space="0" w:color="BFBFBF" w:themeColor="background1" w:themeShade="BF"/>
            </w:tcBorders>
            <w:vAlign w:val="center"/>
          </w:tcPr>
          <w:p w14:paraId="46C2E3FB" w14:textId="77777777" w:rsidR="00272849" w:rsidRDefault="00272849" w:rsidP="00A01B1C">
            <w:r>
              <w:t>Middle Initial</w:t>
            </w:r>
          </w:p>
        </w:tc>
        <w:tc>
          <w:tcPr>
            <w:tcW w:w="6852" w:type="dxa"/>
            <w:tcBorders>
              <w:top w:val="single" w:sz="4" w:space="0" w:color="BFBFBF" w:themeColor="background1" w:themeShade="BF"/>
            </w:tcBorders>
            <w:vAlign w:val="center"/>
          </w:tcPr>
          <w:p w14:paraId="3DB0EE19" w14:textId="77777777" w:rsidR="00272849" w:rsidRDefault="00272849"/>
        </w:tc>
      </w:tr>
      <w:tr w:rsidR="00272849" w14:paraId="07EBE2F8" w14:textId="77777777" w:rsidTr="00855A6B">
        <w:tc>
          <w:tcPr>
            <w:tcW w:w="2724" w:type="dxa"/>
            <w:tcBorders>
              <w:top w:val="single" w:sz="4" w:space="0" w:color="BFBFBF" w:themeColor="background1" w:themeShade="BF"/>
            </w:tcBorders>
            <w:vAlign w:val="center"/>
          </w:tcPr>
          <w:p w14:paraId="083A477B" w14:textId="77777777" w:rsidR="00272849" w:rsidRDefault="00272849" w:rsidP="00A01B1C">
            <w:r>
              <w:t>Last Name</w:t>
            </w:r>
          </w:p>
        </w:tc>
        <w:tc>
          <w:tcPr>
            <w:tcW w:w="6852" w:type="dxa"/>
            <w:tcBorders>
              <w:top w:val="single" w:sz="4" w:space="0" w:color="BFBFBF" w:themeColor="background1" w:themeShade="BF"/>
            </w:tcBorders>
            <w:vAlign w:val="center"/>
          </w:tcPr>
          <w:p w14:paraId="3ED4E1EC" w14:textId="77777777" w:rsidR="00272849" w:rsidRDefault="00272849"/>
        </w:tc>
      </w:tr>
      <w:tr w:rsidR="00272849" w14:paraId="46F73AF9" w14:textId="77777777" w:rsidTr="00855A6B">
        <w:tc>
          <w:tcPr>
            <w:tcW w:w="2724" w:type="dxa"/>
            <w:tcBorders>
              <w:top w:val="single" w:sz="4" w:space="0" w:color="BFBFBF" w:themeColor="background1" w:themeShade="BF"/>
            </w:tcBorders>
            <w:vAlign w:val="center"/>
          </w:tcPr>
          <w:p w14:paraId="7F6EFB76" w14:textId="77777777" w:rsidR="00272849" w:rsidRDefault="00272849" w:rsidP="00A01B1C">
            <w:r>
              <w:t>Date of Birth</w:t>
            </w:r>
          </w:p>
        </w:tc>
        <w:tc>
          <w:tcPr>
            <w:tcW w:w="6852" w:type="dxa"/>
            <w:tcBorders>
              <w:top w:val="single" w:sz="4" w:space="0" w:color="BFBFBF" w:themeColor="background1" w:themeShade="BF"/>
            </w:tcBorders>
            <w:vAlign w:val="center"/>
          </w:tcPr>
          <w:p w14:paraId="5FB1E6FC" w14:textId="77777777" w:rsidR="00272849" w:rsidRDefault="00272849"/>
        </w:tc>
      </w:tr>
      <w:tr w:rsidR="008D0133" w14:paraId="678096B5" w14:textId="77777777" w:rsidTr="00446514">
        <w:trPr>
          <w:trHeight w:val="341"/>
        </w:trPr>
        <w:tc>
          <w:tcPr>
            <w:tcW w:w="2724" w:type="dxa"/>
            <w:vAlign w:val="center"/>
          </w:tcPr>
          <w:p w14:paraId="159E2BBD" w14:textId="77777777" w:rsidR="008D0133" w:rsidRPr="00112AFE" w:rsidRDefault="00272849" w:rsidP="00A01B1C">
            <w:r>
              <w:t xml:space="preserve">Home </w:t>
            </w:r>
            <w:r w:rsidR="008D0133" w:rsidRPr="00112AFE">
              <w:t>Address</w:t>
            </w:r>
          </w:p>
        </w:tc>
        <w:tc>
          <w:tcPr>
            <w:tcW w:w="6852" w:type="dxa"/>
            <w:vAlign w:val="center"/>
          </w:tcPr>
          <w:p w14:paraId="7000BDDC" w14:textId="77777777" w:rsidR="008D0133" w:rsidRDefault="008D0133"/>
        </w:tc>
      </w:tr>
      <w:tr w:rsidR="008D0133" w14:paraId="5C81D50A" w14:textId="77777777" w:rsidTr="00855A6B">
        <w:tc>
          <w:tcPr>
            <w:tcW w:w="2724" w:type="dxa"/>
            <w:vAlign w:val="center"/>
          </w:tcPr>
          <w:p w14:paraId="4B228C46" w14:textId="77777777" w:rsidR="008D0133" w:rsidRPr="00112AFE" w:rsidRDefault="00272849" w:rsidP="00272849">
            <w:r>
              <w:t>City</w:t>
            </w:r>
          </w:p>
        </w:tc>
        <w:tc>
          <w:tcPr>
            <w:tcW w:w="6852" w:type="dxa"/>
            <w:vAlign w:val="center"/>
          </w:tcPr>
          <w:p w14:paraId="076C3033" w14:textId="77777777" w:rsidR="008D0133" w:rsidRDefault="008D0133"/>
        </w:tc>
      </w:tr>
      <w:tr w:rsidR="00272849" w14:paraId="2BA86EFA" w14:textId="77777777" w:rsidTr="00855A6B">
        <w:tc>
          <w:tcPr>
            <w:tcW w:w="2724" w:type="dxa"/>
            <w:vAlign w:val="center"/>
          </w:tcPr>
          <w:p w14:paraId="7BD6C987" w14:textId="77777777" w:rsidR="00272849" w:rsidRDefault="00272849" w:rsidP="00A01B1C">
            <w:r>
              <w:t>Zip Code</w:t>
            </w:r>
          </w:p>
        </w:tc>
        <w:tc>
          <w:tcPr>
            <w:tcW w:w="6852" w:type="dxa"/>
            <w:vAlign w:val="center"/>
          </w:tcPr>
          <w:p w14:paraId="79FE4BA2" w14:textId="77777777" w:rsidR="00272849" w:rsidRDefault="00272849"/>
        </w:tc>
      </w:tr>
      <w:tr w:rsidR="008D0133" w14:paraId="7532B576" w14:textId="77777777" w:rsidTr="00855A6B">
        <w:tc>
          <w:tcPr>
            <w:tcW w:w="2724" w:type="dxa"/>
            <w:vAlign w:val="center"/>
          </w:tcPr>
          <w:p w14:paraId="77B640A9" w14:textId="77777777" w:rsidR="008D0133" w:rsidRPr="00112AFE" w:rsidRDefault="008D0133" w:rsidP="00A01B1C">
            <w:r>
              <w:t>Phone</w:t>
            </w:r>
          </w:p>
        </w:tc>
        <w:tc>
          <w:tcPr>
            <w:tcW w:w="6852" w:type="dxa"/>
            <w:vAlign w:val="center"/>
          </w:tcPr>
          <w:p w14:paraId="25DB9D6A" w14:textId="77777777" w:rsidR="008D0133" w:rsidRDefault="008D0133"/>
        </w:tc>
      </w:tr>
      <w:tr w:rsidR="008D0133" w14:paraId="6386F317" w14:textId="77777777" w:rsidTr="00855A6B">
        <w:tc>
          <w:tcPr>
            <w:tcW w:w="2724" w:type="dxa"/>
            <w:vAlign w:val="center"/>
          </w:tcPr>
          <w:p w14:paraId="3568546C" w14:textId="77777777" w:rsidR="008D0133" w:rsidRPr="00112AFE" w:rsidRDefault="00272849" w:rsidP="00A01B1C">
            <w:r w:rsidRPr="00112AFE">
              <w:t>E-</w:t>
            </w:r>
            <w:r>
              <w:t>M</w:t>
            </w:r>
            <w:r w:rsidRPr="00112AFE">
              <w:t>ail</w:t>
            </w:r>
            <w:r>
              <w:t xml:space="preserve"> Address</w:t>
            </w:r>
          </w:p>
        </w:tc>
        <w:tc>
          <w:tcPr>
            <w:tcW w:w="6852" w:type="dxa"/>
            <w:vAlign w:val="center"/>
          </w:tcPr>
          <w:p w14:paraId="7E7B8414" w14:textId="77777777" w:rsidR="008D0133" w:rsidRDefault="008D0133"/>
        </w:tc>
      </w:tr>
      <w:tr w:rsidR="008D0133" w14:paraId="4DFCFFB6" w14:textId="77777777" w:rsidTr="00855A6B">
        <w:tc>
          <w:tcPr>
            <w:tcW w:w="2724" w:type="dxa"/>
            <w:vAlign w:val="center"/>
          </w:tcPr>
          <w:p w14:paraId="4B28B510" w14:textId="77777777" w:rsidR="008D0133" w:rsidRPr="00112AFE" w:rsidRDefault="00272849" w:rsidP="00A01B1C">
            <w:r>
              <w:t>High School</w:t>
            </w:r>
          </w:p>
        </w:tc>
        <w:tc>
          <w:tcPr>
            <w:tcW w:w="6852" w:type="dxa"/>
            <w:vAlign w:val="center"/>
          </w:tcPr>
          <w:p w14:paraId="73B6FC61" w14:textId="77777777" w:rsidR="008D0133" w:rsidRDefault="008D0133"/>
        </w:tc>
      </w:tr>
      <w:tr w:rsidR="00272849" w14:paraId="3ED57DE5" w14:textId="77777777" w:rsidTr="00855A6B">
        <w:tc>
          <w:tcPr>
            <w:tcW w:w="2724" w:type="dxa"/>
            <w:vAlign w:val="center"/>
          </w:tcPr>
          <w:p w14:paraId="7DEAC74C" w14:textId="77777777" w:rsidR="00272849" w:rsidRDefault="00272849" w:rsidP="00A01B1C">
            <w:r>
              <w:t>High School Address</w:t>
            </w:r>
          </w:p>
        </w:tc>
        <w:tc>
          <w:tcPr>
            <w:tcW w:w="6852" w:type="dxa"/>
            <w:vAlign w:val="center"/>
          </w:tcPr>
          <w:p w14:paraId="32ECBB2D" w14:textId="77777777" w:rsidR="00272849" w:rsidRDefault="00272849"/>
        </w:tc>
      </w:tr>
      <w:tr w:rsidR="007B756B" w14:paraId="758F8664" w14:textId="77777777" w:rsidTr="00855A6B">
        <w:tc>
          <w:tcPr>
            <w:tcW w:w="2724" w:type="dxa"/>
            <w:vAlign w:val="center"/>
          </w:tcPr>
          <w:p w14:paraId="1F4B9E26" w14:textId="77777777" w:rsidR="007B756B" w:rsidRPr="00112AFE" w:rsidRDefault="007B756B" w:rsidP="00DE56A9">
            <w:r>
              <w:t>City</w:t>
            </w:r>
          </w:p>
        </w:tc>
        <w:tc>
          <w:tcPr>
            <w:tcW w:w="6852" w:type="dxa"/>
            <w:vAlign w:val="center"/>
          </w:tcPr>
          <w:p w14:paraId="32FED71F" w14:textId="77777777" w:rsidR="007B756B" w:rsidRDefault="007B756B" w:rsidP="00DE56A9"/>
        </w:tc>
      </w:tr>
      <w:tr w:rsidR="007B756B" w14:paraId="2A6A08A7" w14:textId="77777777" w:rsidTr="00855A6B">
        <w:tc>
          <w:tcPr>
            <w:tcW w:w="2724" w:type="dxa"/>
            <w:vAlign w:val="center"/>
          </w:tcPr>
          <w:p w14:paraId="1E23AB22" w14:textId="77777777" w:rsidR="007B756B" w:rsidRDefault="007B756B" w:rsidP="00DE56A9">
            <w:r>
              <w:t>Zip Code</w:t>
            </w:r>
          </w:p>
        </w:tc>
        <w:tc>
          <w:tcPr>
            <w:tcW w:w="6852" w:type="dxa"/>
            <w:vAlign w:val="center"/>
          </w:tcPr>
          <w:p w14:paraId="5968F41E" w14:textId="77777777" w:rsidR="007B756B" w:rsidRDefault="007B756B" w:rsidP="00DE56A9"/>
        </w:tc>
      </w:tr>
      <w:tr w:rsidR="007B756B" w14:paraId="2FDFA388" w14:textId="77777777" w:rsidTr="00855A6B">
        <w:tc>
          <w:tcPr>
            <w:tcW w:w="2724" w:type="dxa"/>
            <w:vAlign w:val="center"/>
          </w:tcPr>
          <w:p w14:paraId="40DABBC5" w14:textId="0C9F1EC5" w:rsidR="007B756B" w:rsidRDefault="00DE56A9" w:rsidP="00DE56A9">
            <w:r>
              <w:t>Current Grade Level</w:t>
            </w:r>
          </w:p>
        </w:tc>
        <w:tc>
          <w:tcPr>
            <w:tcW w:w="6852" w:type="dxa"/>
            <w:vAlign w:val="center"/>
          </w:tcPr>
          <w:p w14:paraId="22624AE3" w14:textId="77777777" w:rsidR="007B756B" w:rsidRDefault="007B756B" w:rsidP="00DE56A9"/>
        </w:tc>
      </w:tr>
      <w:tr w:rsidR="00DE56A9" w14:paraId="6D7E6956" w14:textId="77777777" w:rsidTr="00855A6B">
        <w:tc>
          <w:tcPr>
            <w:tcW w:w="2724" w:type="dxa"/>
            <w:vAlign w:val="center"/>
          </w:tcPr>
          <w:p w14:paraId="36E45C22" w14:textId="264DAAD3" w:rsidR="00DE56A9" w:rsidRDefault="00DE56A9" w:rsidP="00DE56A9">
            <w:r>
              <w:t>Anticipated Graduation Year</w:t>
            </w:r>
          </w:p>
        </w:tc>
        <w:tc>
          <w:tcPr>
            <w:tcW w:w="6852" w:type="dxa"/>
            <w:vAlign w:val="center"/>
          </w:tcPr>
          <w:p w14:paraId="71AF4F34" w14:textId="77777777" w:rsidR="00DE56A9" w:rsidRDefault="00DE56A9" w:rsidP="00DE56A9"/>
        </w:tc>
      </w:tr>
      <w:tr w:rsidR="007B756B" w14:paraId="499A9F43" w14:textId="77777777" w:rsidTr="00855A6B">
        <w:tc>
          <w:tcPr>
            <w:tcW w:w="2724" w:type="dxa"/>
            <w:vAlign w:val="center"/>
          </w:tcPr>
          <w:p w14:paraId="319173AC" w14:textId="77777777" w:rsidR="007B756B" w:rsidRDefault="007B756B" w:rsidP="00DE56A9">
            <w:r>
              <w:t>Guidance Counselor</w:t>
            </w:r>
          </w:p>
        </w:tc>
        <w:tc>
          <w:tcPr>
            <w:tcW w:w="6852" w:type="dxa"/>
            <w:vAlign w:val="center"/>
          </w:tcPr>
          <w:p w14:paraId="340F4A1A" w14:textId="77777777" w:rsidR="007B756B" w:rsidRDefault="007B756B" w:rsidP="00DE56A9"/>
        </w:tc>
      </w:tr>
      <w:tr w:rsidR="007B756B" w14:paraId="1651F48E" w14:textId="77777777" w:rsidTr="00855A6B">
        <w:tc>
          <w:tcPr>
            <w:tcW w:w="2724" w:type="dxa"/>
            <w:vAlign w:val="center"/>
          </w:tcPr>
          <w:p w14:paraId="4BDCA2AF" w14:textId="77777777" w:rsidR="007B756B" w:rsidRDefault="007B756B" w:rsidP="00DE56A9">
            <w:r>
              <w:t>Guidance Counselor Phone Number</w:t>
            </w:r>
          </w:p>
        </w:tc>
        <w:tc>
          <w:tcPr>
            <w:tcW w:w="6852" w:type="dxa"/>
            <w:vAlign w:val="center"/>
          </w:tcPr>
          <w:p w14:paraId="6A59E924" w14:textId="77777777" w:rsidR="007B756B" w:rsidRDefault="007B756B" w:rsidP="00DE56A9"/>
        </w:tc>
      </w:tr>
    </w:tbl>
    <w:p w14:paraId="257E5E44" w14:textId="77777777" w:rsidR="00DE13E5" w:rsidRDefault="00DE13E5" w:rsidP="002F552A">
      <w:pPr>
        <w:rPr>
          <w:lang w:eastAsia="zh-CN"/>
        </w:rPr>
      </w:pPr>
    </w:p>
    <w:p w14:paraId="567F4D3C" w14:textId="023E57EC" w:rsidR="00DE56A9" w:rsidRPr="00272849" w:rsidRDefault="00EE6AF5" w:rsidP="00DE56A9">
      <w:pPr>
        <w:pStyle w:val="Heading2"/>
      </w:pPr>
      <w:r>
        <w:t>Course Selection</w:t>
      </w:r>
    </w:p>
    <w:p w14:paraId="7FFD952E" w14:textId="5489BF94" w:rsidR="00DE56A9" w:rsidRDefault="00EE6AF5" w:rsidP="00EE6AF5">
      <w:pPr>
        <w:rPr>
          <w:color w:val="000000" w:themeColor="text1"/>
        </w:rPr>
      </w:pPr>
      <w:r>
        <w:rPr>
          <w:color w:val="000000" w:themeColor="text1"/>
        </w:rPr>
        <w:t>Due to the timing of the application cycle, course offerings for summer of 20</w:t>
      </w:r>
      <w:r w:rsidR="0074616F">
        <w:rPr>
          <w:color w:val="000000" w:themeColor="text1"/>
        </w:rPr>
        <w:t>2</w:t>
      </w:r>
      <w:r w:rsidR="00492DB7">
        <w:rPr>
          <w:color w:val="000000" w:themeColor="text1"/>
        </w:rPr>
        <w:t>4</w:t>
      </w:r>
      <w:r>
        <w:rPr>
          <w:color w:val="000000" w:themeColor="text1"/>
        </w:rPr>
        <w:t xml:space="preserve"> are not yet available on the MTU website. Once the winner is selected, we will work with them to arrange registration and ensure enrollment in their program of choice. </w:t>
      </w:r>
    </w:p>
    <w:p w14:paraId="553E29E1" w14:textId="30689E30" w:rsidR="00EE6AF5" w:rsidRPr="00195A14" w:rsidRDefault="00EE6AF5" w:rsidP="00EE6AF5">
      <w:pPr>
        <w:pStyle w:val="Heading2"/>
        <w:rPr>
          <w:lang w:eastAsia="zh-CN"/>
        </w:rPr>
      </w:pPr>
      <w:r w:rsidRPr="002F552A">
        <w:t>Essay</w:t>
      </w:r>
      <w:r>
        <w:rPr>
          <w:lang w:eastAsia="zh-CN"/>
        </w:rPr>
        <w:t xml:space="preserve"> Responses </w:t>
      </w:r>
    </w:p>
    <w:p w14:paraId="25A2C9AA" w14:textId="77777777" w:rsidR="008C59B6" w:rsidRPr="00EE6AF5" w:rsidRDefault="00893440" w:rsidP="008C59B6">
      <w:pPr>
        <w:pStyle w:val="NormalWeb"/>
        <w:shd w:val="clear" w:color="auto" w:fill="FFFFFF"/>
        <w:spacing w:before="0" w:beforeAutospacing="0" w:after="0" w:afterAutospacing="0"/>
        <w:textAlignment w:val="baseline"/>
        <w:rPr>
          <w:rFonts w:asciiTheme="majorHAnsi" w:hAnsiTheme="majorHAnsi" w:cstheme="majorHAnsi"/>
          <w:color w:val="333333"/>
          <w:sz w:val="22"/>
          <w:szCs w:val="22"/>
        </w:rPr>
      </w:pPr>
      <w:r w:rsidRPr="00891046">
        <w:rPr>
          <w:rFonts w:ascii="Arial" w:hAnsi="Arial" w:cs="Arial"/>
          <w:color w:val="333333"/>
          <w:sz w:val="22"/>
          <w:szCs w:val="22"/>
        </w:rPr>
        <w:t>Please answer the below essay questions.  The scholarship committee encourages each student to thoughtfully consider this section of the application.  Submissions are not limited to the space on this page.  Feel free to use as many words as necessary to describe yourself and how you expect to benefit from attending the Summer Youth Program.</w:t>
      </w:r>
      <w:r w:rsidR="008C59B6">
        <w:rPr>
          <w:rFonts w:ascii="Arial" w:hAnsi="Arial" w:cs="Arial"/>
          <w:color w:val="333333"/>
          <w:sz w:val="22"/>
          <w:szCs w:val="22"/>
        </w:rPr>
        <w:t xml:space="preserve"> </w:t>
      </w:r>
      <w:r w:rsidR="008C59B6" w:rsidRPr="008C59B6">
        <w:rPr>
          <w:rStyle w:val="Emphasis"/>
          <w:rFonts w:asciiTheme="majorHAnsi" w:hAnsiTheme="majorHAnsi" w:cstheme="majorHAnsi"/>
          <w:i w:val="0"/>
          <w:color w:val="333333"/>
          <w:sz w:val="22"/>
          <w:szCs w:val="22"/>
          <w:bdr w:val="none" w:sz="0" w:space="0" w:color="auto" w:frame="1"/>
        </w:rPr>
        <w:t>Based on the history of this scholarship, we anticipate many excellent applications.  Please tell us your unique qualities that may help to differentiate you from the other applicants.</w:t>
      </w:r>
    </w:p>
    <w:p w14:paraId="03E27B84" w14:textId="6BBF5167" w:rsidR="00893440" w:rsidRPr="00891046" w:rsidRDefault="00893440" w:rsidP="00893440">
      <w:pPr>
        <w:pStyle w:val="NormalWeb"/>
        <w:shd w:val="clear" w:color="auto" w:fill="FFFFFF"/>
        <w:spacing w:before="0" w:beforeAutospacing="0" w:after="240" w:afterAutospacing="0"/>
        <w:textAlignment w:val="baseline"/>
        <w:rPr>
          <w:rFonts w:ascii="Arial" w:hAnsi="Arial" w:cs="Arial"/>
          <w:color w:val="333333"/>
          <w:sz w:val="22"/>
          <w:szCs w:val="22"/>
        </w:rPr>
      </w:pPr>
    </w:p>
    <w:p w14:paraId="7BF31890" w14:textId="3D4836E2" w:rsidR="003712FF" w:rsidRPr="00195A14" w:rsidRDefault="003712FF" w:rsidP="002F552A">
      <w:pPr>
        <w:pStyle w:val="Heading2"/>
        <w:rPr>
          <w:lang w:eastAsia="zh-CN"/>
        </w:rPr>
      </w:pPr>
      <w:r w:rsidRPr="002F552A">
        <w:t>Essay</w:t>
      </w:r>
      <w:r w:rsidRPr="00195A14">
        <w:rPr>
          <w:lang w:eastAsia="zh-CN"/>
        </w:rPr>
        <w:t xml:space="preserve"> </w:t>
      </w:r>
      <w:r w:rsidR="00893440">
        <w:rPr>
          <w:lang w:eastAsia="zh-CN"/>
        </w:rPr>
        <w:t>1</w:t>
      </w:r>
    </w:p>
    <w:p w14:paraId="6C2DCCDD" w14:textId="760BBE4E" w:rsidR="00893440" w:rsidRPr="00EE6AF5" w:rsidRDefault="008C59B6" w:rsidP="00893440">
      <w:pPr>
        <w:pStyle w:val="NormalWeb"/>
        <w:shd w:val="clear" w:color="auto" w:fill="FFFFFF"/>
        <w:spacing w:before="0" w:beforeAutospacing="0" w:after="0" w:afterAutospacing="0"/>
        <w:textAlignment w:val="baseline"/>
        <w:rPr>
          <w:rFonts w:asciiTheme="majorHAnsi" w:hAnsiTheme="majorHAnsi" w:cstheme="majorHAnsi"/>
          <w:color w:val="333333"/>
          <w:sz w:val="22"/>
          <w:szCs w:val="22"/>
        </w:rPr>
      </w:pPr>
      <w:r>
        <w:rPr>
          <w:rStyle w:val="Emphasis"/>
          <w:rFonts w:asciiTheme="majorHAnsi" w:hAnsiTheme="majorHAnsi" w:cstheme="majorHAnsi"/>
          <w:color w:val="333333"/>
          <w:sz w:val="22"/>
          <w:szCs w:val="22"/>
          <w:bdr w:val="none" w:sz="0" w:space="0" w:color="auto" w:frame="1"/>
        </w:rPr>
        <w:t xml:space="preserve">Why are you interested in attending a STEM camp </w:t>
      </w:r>
      <w:r w:rsidR="009033D5">
        <w:rPr>
          <w:rStyle w:val="Emphasis"/>
          <w:rFonts w:asciiTheme="majorHAnsi" w:hAnsiTheme="majorHAnsi" w:cstheme="majorHAnsi"/>
          <w:color w:val="333333"/>
          <w:sz w:val="22"/>
          <w:szCs w:val="22"/>
          <w:bdr w:val="none" w:sz="0" w:space="0" w:color="auto" w:frame="1"/>
        </w:rPr>
        <w:t>at Michigan Tech?</w:t>
      </w:r>
      <w:r w:rsidR="00480357">
        <w:rPr>
          <w:rStyle w:val="Emphasis"/>
          <w:rFonts w:asciiTheme="majorHAnsi" w:hAnsiTheme="majorHAnsi" w:cstheme="majorHAnsi"/>
          <w:color w:val="333333"/>
          <w:sz w:val="22"/>
          <w:szCs w:val="22"/>
          <w:bdr w:val="none" w:sz="0" w:space="0" w:color="auto" w:frame="1"/>
        </w:rPr>
        <w:t xml:space="preserve"> </w:t>
      </w:r>
      <w:r w:rsidR="00C13EE7">
        <w:rPr>
          <w:rStyle w:val="Emphasis"/>
          <w:rFonts w:asciiTheme="majorHAnsi" w:hAnsiTheme="majorHAnsi" w:cstheme="majorHAnsi"/>
          <w:color w:val="333333"/>
          <w:sz w:val="22"/>
          <w:szCs w:val="22"/>
          <w:bdr w:val="none" w:sz="0" w:space="0" w:color="auto" w:frame="1"/>
        </w:rPr>
        <w:t>What do you hope to learn or experience that week?</w:t>
      </w:r>
    </w:p>
    <w:p w14:paraId="203733A6" w14:textId="77777777" w:rsidR="00893440" w:rsidRDefault="00893440" w:rsidP="00893440">
      <w:pPr>
        <w:rPr>
          <w:lang w:eastAsia="zh-CN"/>
        </w:rPr>
      </w:pPr>
    </w:p>
    <w:p w14:paraId="4A3CFF40" w14:textId="77777777" w:rsidR="00893440" w:rsidRDefault="00893440" w:rsidP="00893440">
      <w:pPr>
        <w:rPr>
          <w:lang w:eastAsia="zh-CN"/>
        </w:rPr>
      </w:pPr>
    </w:p>
    <w:p w14:paraId="00C520C7" w14:textId="28581451" w:rsidR="00893440" w:rsidRPr="00195A14" w:rsidRDefault="00893440" w:rsidP="00893440">
      <w:pPr>
        <w:pStyle w:val="Heading2"/>
        <w:rPr>
          <w:lang w:eastAsia="zh-CN"/>
        </w:rPr>
      </w:pPr>
      <w:r w:rsidRPr="002F552A">
        <w:t>Essay</w:t>
      </w:r>
      <w:r w:rsidRPr="00195A14">
        <w:rPr>
          <w:lang w:eastAsia="zh-CN"/>
        </w:rPr>
        <w:t xml:space="preserve"> </w:t>
      </w:r>
      <w:r>
        <w:rPr>
          <w:lang w:eastAsia="zh-CN"/>
        </w:rPr>
        <w:t>2</w:t>
      </w:r>
    </w:p>
    <w:p w14:paraId="0D8C3323" w14:textId="0BB438CC" w:rsidR="002F552A" w:rsidRPr="00EE6AF5" w:rsidRDefault="00893440" w:rsidP="003712FF">
      <w:pPr>
        <w:rPr>
          <w:rFonts w:ascii="Arial" w:hAnsi="Arial" w:cs="Arial"/>
          <w:i/>
          <w:szCs w:val="22"/>
          <w:lang w:eastAsia="zh-CN"/>
        </w:rPr>
      </w:pPr>
      <w:r w:rsidRPr="00EE6AF5">
        <w:rPr>
          <w:rFonts w:ascii="Arial" w:hAnsi="Arial" w:cs="Arial"/>
          <w:i/>
          <w:szCs w:val="22"/>
          <w:shd w:val="clear" w:color="auto" w:fill="FFFFFF"/>
        </w:rPr>
        <w:t xml:space="preserve">Describe your extracurricular activities and </w:t>
      </w:r>
      <w:r w:rsidR="00891046">
        <w:rPr>
          <w:rFonts w:ascii="Arial" w:hAnsi="Arial" w:cs="Arial"/>
          <w:i/>
          <w:szCs w:val="22"/>
          <w:shd w:val="clear" w:color="auto" w:fill="FFFFFF"/>
        </w:rPr>
        <w:t>why they are important to you</w:t>
      </w:r>
      <w:r w:rsidR="005E5AEF">
        <w:rPr>
          <w:rFonts w:ascii="Arial" w:hAnsi="Arial" w:cs="Arial"/>
          <w:i/>
          <w:szCs w:val="22"/>
          <w:shd w:val="clear" w:color="auto" w:fill="FFFFFF"/>
        </w:rPr>
        <w:t>.  This can include</w:t>
      </w:r>
      <w:r w:rsidR="007A1C0B">
        <w:rPr>
          <w:rFonts w:ascii="Arial" w:hAnsi="Arial" w:cs="Arial"/>
          <w:i/>
          <w:szCs w:val="22"/>
          <w:shd w:val="clear" w:color="auto" w:fill="FFFFFF"/>
        </w:rPr>
        <w:t xml:space="preserve"> involvement in </w:t>
      </w:r>
      <w:r w:rsidRPr="00EE6AF5">
        <w:rPr>
          <w:rFonts w:ascii="Arial" w:hAnsi="Arial" w:cs="Arial"/>
          <w:i/>
          <w:szCs w:val="22"/>
          <w:shd w:val="clear" w:color="auto" w:fill="FFFFFF"/>
        </w:rPr>
        <w:t xml:space="preserve">clubs, sports, hobbies, </w:t>
      </w:r>
      <w:r w:rsidR="007A1C0B">
        <w:rPr>
          <w:rFonts w:ascii="Arial" w:hAnsi="Arial" w:cs="Arial"/>
          <w:i/>
          <w:szCs w:val="22"/>
          <w:shd w:val="clear" w:color="auto" w:fill="FFFFFF"/>
        </w:rPr>
        <w:t xml:space="preserve">government, </w:t>
      </w:r>
      <w:r w:rsidRPr="00EE6AF5">
        <w:rPr>
          <w:rFonts w:ascii="Arial" w:hAnsi="Arial" w:cs="Arial"/>
          <w:i/>
          <w:szCs w:val="22"/>
          <w:shd w:val="clear" w:color="auto" w:fill="FFFFFF"/>
        </w:rPr>
        <w:t>church, youth grou</w:t>
      </w:r>
      <w:r w:rsidR="00891046">
        <w:rPr>
          <w:rFonts w:ascii="Arial" w:hAnsi="Arial" w:cs="Arial"/>
          <w:i/>
          <w:szCs w:val="22"/>
          <w:shd w:val="clear" w:color="auto" w:fill="FFFFFF"/>
        </w:rPr>
        <w:t>ps, volunteering, and work</w:t>
      </w:r>
      <w:r w:rsidR="00480357">
        <w:rPr>
          <w:rFonts w:ascii="Arial" w:hAnsi="Arial" w:cs="Arial"/>
          <w:i/>
          <w:szCs w:val="22"/>
          <w:shd w:val="clear" w:color="auto" w:fill="FFFFFF"/>
        </w:rPr>
        <w:t>, etc</w:t>
      </w:r>
      <w:r w:rsidR="00891046">
        <w:rPr>
          <w:rFonts w:ascii="Arial" w:hAnsi="Arial" w:cs="Arial"/>
          <w:i/>
          <w:szCs w:val="22"/>
          <w:shd w:val="clear" w:color="auto" w:fill="FFFFFF"/>
        </w:rPr>
        <w:t>. (R</w:t>
      </w:r>
      <w:r w:rsidRPr="00EE6AF5">
        <w:rPr>
          <w:rFonts w:ascii="Arial" w:hAnsi="Arial" w:cs="Arial"/>
          <w:i/>
          <w:szCs w:val="22"/>
          <w:shd w:val="clear" w:color="auto" w:fill="FFFFFF"/>
        </w:rPr>
        <w:t>ecommend</w:t>
      </w:r>
      <w:r w:rsidR="00891046">
        <w:rPr>
          <w:rFonts w:ascii="Arial" w:hAnsi="Arial" w:cs="Arial"/>
          <w:i/>
          <w:szCs w:val="22"/>
          <w:shd w:val="clear" w:color="auto" w:fill="FFFFFF"/>
        </w:rPr>
        <w:t>ed word limit is</w:t>
      </w:r>
      <w:r w:rsidRPr="00EE6AF5">
        <w:rPr>
          <w:rFonts w:ascii="Arial" w:hAnsi="Arial" w:cs="Arial"/>
          <w:i/>
          <w:szCs w:val="22"/>
          <w:shd w:val="clear" w:color="auto" w:fill="FFFFFF"/>
        </w:rPr>
        <w:t xml:space="preserve"> 500 words or less.</w:t>
      </w:r>
      <w:r w:rsidR="00891046">
        <w:rPr>
          <w:rFonts w:ascii="Arial" w:hAnsi="Arial" w:cs="Arial"/>
          <w:i/>
          <w:szCs w:val="22"/>
          <w:shd w:val="clear" w:color="auto" w:fill="FFFFFF"/>
        </w:rPr>
        <w:t>)</w:t>
      </w:r>
      <w:r w:rsidRPr="00EE6AF5">
        <w:rPr>
          <w:rFonts w:ascii="Arial" w:hAnsi="Arial" w:cs="Arial"/>
          <w:i/>
          <w:szCs w:val="22"/>
          <w:shd w:val="clear" w:color="auto" w:fill="FFFFFF"/>
        </w:rPr>
        <w:t xml:space="preserve"> </w:t>
      </w:r>
    </w:p>
    <w:p w14:paraId="56926C3A" w14:textId="77777777" w:rsidR="002F552A" w:rsidRDefault="002F552A" w:rsidP="003712FF">
      <w:pPr>
        <w:rPr>
          <w:rFonts w:ascii="Arial" w:hAnsi="Arial" w:cs="Arial"/>
          <w:color w:val="333333"/>
          <w:sz w:val="21"/>
          <w:szCs w:val="21"/>
          <w:lang w:eastAsia="zh-CN"/>
        </w:rPr>
      </w:pPr>
    </w:p>
    <w:p w14:paraId="124910C2" w14:textId="77777777" w:rsidR="003712FF" w:rsidRDefault="003712FF" w:rsidP="002F552A">
      <w:pPr>
        <w:rPr>
          <w:lang w:eastAsia="zh-CN"/>
        </w:rPr>
      </w:pPr>
    </w:p>
    <w:p w14:paraId="1814ADC8" w14:textId="77777777" w:rsidR="003712FF" w:rsidRPr="002F552A" w:rsidRDefault="003712FF" w:rsidP="002F552A">
      <w:pPr>
        <w:pStyle w:val="Heading2"/>
        <w:rPr>
          <w:lang w:eastAsia="zh-CN"/>
        </w:rPr>
      </w:pPr>
      <w:r>
        <w:rPr>
          <w:lang w:eastAsia="zh-CN"/>
        </w:rPr>
        <w:t>General Information</w:t>
      </w:r>
    </w:p>
    <w:p w14:paraId="6C5B9A2F" w14:textId="3FA601BF" w:rsidR="005600DA" w:rsidRPr="003712FF" w:rsidRDefault="005600DA" w:rsidP="005600DA">
      <w:pPr>
        <w:shd w:val="clear" w:color="auto" w:fill="FFFFFF"/>
        <w:rPr>
          <w:rFonts w:ascii="Arial" w:hAnsi="Arial" w:cs="Arial"/>
          <w:color w:val="333333"/>
          <w:szCs w:val="22"/>
          <w:lang w:eastAsia="zh-CN"/>
        </w:rPr>
      </w:pPr>
      <w:r w:rsidRPr="003712FF">
        <w:rPr>
          <w:rFonts w:ascii="Arial" w:hAnsi="Arial" w:cs="Arial"/>
          <w:color w:val="333333"/>
          <w:szCs w:val="22"/>
          <w:lang w:eastAsia="zh-CN"/>
        </w:rPr>
        <w:t xml:space="preserve">Do you have a parent that is a member of the </w:t>
      </w:r>
      <w:r w:rsidR="00927A14">
        <w:rPr>
          <w:rFonts w:ascii="Arial" w:hAnsi="Arial" w:cs="Arial"/>
          <w:color w:val="333333"/>
          <w:szCs w:val="22"/>
          <w:lang w:eastAsia="zh-CN"/>
        </w:rPr>
        <w:t>American Institute of Chemical E</w:t>
      </w:r>
      <w:r w:rsidRPr="003712FF">
        <w:rPr>
          <w:rFonts w:ascii="Arial" w:hAnsi="Arial" w:cs="Arial"/>
          <w:color w:val="333333"/>
          <w:szCs w:val="22"/>
          <w:lang w:eastAsia="zh-CN"/>
        </w:rPr>
        <w:t>ngineers?</w:t>
      </w:r>
    </w:p>
    <w:tbl>
      <w:tblPr>
        <w:tblW w:w="529" w:type="pct"/>
        <w:tblLayout w:type="fixed"/>
        <w:tblCellMar>
          <w:left w:w="0" w:type="dxa"/>
          <w:right w:w="0" w:type="dxa"/>
        </w:tblCellMar>
        <w:tblLook w:val="0000" w:firstRow="0" w:lastRow="0" w:firstColumn="0" w:lastColumn="0" w:noHBand="0" w:noVBand="0"/>
      </w:tblPr>
      <w:tblGrid>
        <w:gridCol w:w="630"/>
        <w:gridCol w:w="360"/>
      </w:tblGrid>
      <w:tr w:rsidR="00DE13E5" w:rsidRPr="003712FF" w14:paraId="65C64E1C" w14:textId="77777777" w:rsidTr="00DE13E5">
        <w:trPr>
          <w:trHeight w:val="550"/>
        </w:trPr>
        <w:tc>
          <w:tcPr>
            <w:tcW w:w="630" w:type="dxa"/>
            <w:vAlign w:val="bottom"/>
          </w:tcPr>
          <w:p w14:paraId="1136F6B0" w14:textId="77777777" w:rsidR="00DE13E5" w:rsidRPr="003712FF" w:rsidRDefault="00DE13E5" w:rsidP="00DE56A9">
            <w:pPr>
              <w:rPr>
                <w:szCs w:val="22"/>
              </w:rPr>
            </w:pPr>
            <w:r w:rsidRPr="003712FF">
              <w:rPr>
                <w:szCs w:val="22"/>
              </w:rPr>
              <w:t>Yes</w:t>
            </w:r>
          </w:p>
        </w:tc>
        <w:tc>
          <w:tcPr>
            <w:tcW w:w="360" w:type="dxa"/>
            <w:tcBorders>
              <w:bottom w:val="single" w:sz="4" w:space="0" w:color="auto"/>
            </w:tcBorders>
            <w:vAlign w:val="bottom"/>
          </w:tcPr>
          <w:p w14:paraId="04A269ED" w14:textId="77777777" w:rsidR="00DE13E5" w:rsidRPr="003712FF" w:rsidRDefault="00DE13E5" w:rsidP="00DE56A9">
            <w:pPr>
              <w:pStyle w:val="FieldText"/>
              <w:rPr>
                <w:sz w:val="22"/>
                <w:szCs w:val="22"/>
              </w:rPr>
            </w:pPr>
          </w:p>
        </w:tc>
      </w:tr>
      <w:tr w:rsidR="00DE13E5" w:rsidRPr="003712FF" w14:paraId="00006B57" w14:textId="77777777" w:rsidTr="00DE13E5">
        <w:trPr>
          <w:trHeight w:val="550"/>
        </w:trPr>
        <w:tc>
          <w:tcPr>
            <w:tcW w:w="630" w:type="dxa"/>
            <w:vAlign w:val="bottom"/>
          </w:tcPr>
          <w:p w14:paraId="03AF7E0A" w14:textId="77777777" w:rsidR="00DE13E5" w:rsidRPr="003712FF" w:rsidRDefault="00DE13E5" w:rsidP="00DE56A9">
            <w:pPr>
              <w:rPr>
                <w:szCs w:val="22"/>
              </w:rPr>
            </w:pPr>
            <w:r w:rsidRPr="003712FF">
              <w:rPr>
                <w:szCs w:val="22"/>
              </w:rPr>
              <w:t>No</w:t>
            </w:r>
          </w:p>
        </w:tc>
        <w:tc>
          <w:tcPr>
            <w:tcW w:w="360" w:type="dxa"/>
            <w:tcBorders>
              <w:bottom w:val="single" w:sz="4" w:space="0" w:color="auto"/>
            </w:tcBorders>
            <w:vAlign w:val="bottom"/>
          </w:tcPr>
          <w:p w14:paraId="7E82EE64" w14:textId="77777777" w:rsidR="00DE13E5" w:rsidRPr="003712FF" w:rsidRDefault="00DE13E5" w:rsidP="00DE56A9">
            <w:pPr>
              <w:pStyle w:val="FieldText"/>
              <w:rPr>
                <w:sz w:val="22"/>
                <w:szCs w:val="22"/>
              </w:rPr>
            </w:pPr>
          </w:p>
        </w:tc>
      </w:tr>
    </w:tbl>
    <w:p w14:paraId="2B22A992" w14:textId="77777777" w:rsidR="00DE13E5" w:rsidRPr="003712FF" w:rsidRDefault="00DE13E5" w:rsidP="005600DA">
      <w:pPr>
        <w:shd w:val="clear" w:color="auto" w:fill="FFFFFF"/>
        <w:rPr>
          <w:rFonts w:ascii="Arial" w:hAnsi="Arial" w:cs="Arial"/>
          <w:color w:val="333333"/>
          <w:szCs w:val="22"/>
          <w:lang w:eastAsia="zh-CN"/>
        </w:rPr>
      </w:pPr>
    </w:p>
    <w:p w14:paraId="6BD00C05" w14:textId="77777777" w:rsidR="005600DA" w:rsidRDefault="005600DA" w:rsidP="005600DA">
      <w:pPr>
        <w:shd w:val="clear" w:color="auto" w:fill="FFFFFF"/>
        <w:rPr>
          <w:rFonts w:ascii="Arial" w:hAnsi="Arial" w:cs="Arial"/>
          <w:color w:val="333333"/>
          <w:szCs w:val="22"/>
          <w:lang w:eastAsia="zh-CN"/>
        </w:rPr>
      </w:pPr>
      <w:r w:rsidRPr="003712FF">
        <w:rPr>
          <w:rFonts w:ascii="Arial" w:hAnsi="Arial" w:cs="Arial"/>
          <w:color w:val="333333"/>
          <w:szCs w:val="22"/>
          <w:lang w:eastAsia="zh-CN"/>
        </w:rPr>
        <w:t>How did you become aware of this scholarship?</w:t>
      </w:r>
      <w:r w:rsidR="00DE13E5" w:rsidRPr="003712FF">
        <w:rPr>
          <w:rFonts w:ascii="Arial" w:hAnsi="Arial" w:cs="Arial"/>
          <w:color w:val="333333"/>
          <w:szCs w:val="22"/>
          <w:lang w:eastAsia="zh-CN"/>
        </w:rPr>
        <w:t xml:space="preserve"> </w:t>
      </w:r>
      <w:r w:rsidRPr="003712FF">
        <w:rPr>
          <w:rFonts w:ascii="Arial" w:hAnsi="Arial" w:cs="Arial"/>
          <w:color w:val="333333"/>
          <w:szCs w:val="22"/>
          <w:lang w:eastAsia="zh-CN"/>
        </w:rPr>
        <w:t>(e.g. flyer, counselor, family member, etc)</w:t>
      </w:r>
    </w:p>
    <w:p w14:paraId="276A1C78" w14:textId="77777777" w:rsidR="0071521D" w:rsidRDefault="0071521D" w:rsidP="005600DA">
      <w:pPr>
        <w:shd w:val="clear" w:color="auto" w:fill="FFFFFF"/>
        <w:rPr>
          <w:rFonts w:ascii="Arial" w:hAnsi="Arial" w:cs="Arial"/>
          <w:color w:val="333333"/>
          <w:szCs w:val="22"/>
          <w:lang w:eastAsia="zh-CN"/>
        </w:rPr>
      </w:pPr>
    </w:p>
    <w:p w14:paraId="2CD2FCCA" w14:textId="77777777" w:rsidR="0071521D" w:rsidRPr="003712FF" w:rsidRDefault="0071521D" w:rsidP="005600DA">
      <w:pPr>
        <w:shd w:val="clear" w:color="auto" w:fill="FFFFFF"/>
        <w:rPr>
          <w:rFonts w:ascii="Arial" w:hAnsi="Arial" w:cs="Arial"/>
          <w:color w:val="333333"/>
          <w:szCs w:val="22"/>
          <w:lang w:eastAsia="zh-CN"/>
        </w:rPr>
      </w:pPr>
    </w:p>
    <w:p w14:paraId="35389904" w14:textId="77777777" w:rsidR="005600DA" w:rsidRPr="003712FF" w:rsidRDefault="005600DA" w:rsidP="005600DA">
      <w:pPr>
        <w:shd w:val="clear" w:color="auto" w:fill="FFFFFF"/>
        <w:rPr>
          <w:rFonts w:ascii="Arial" w:hAnsi="Arial" w:cs="Arial"/>
          <w:color w:val="333333"/>
          <w:szCs w:val="22"/>
          <w:lang w:eastAsia="zh-CN"/>
        </w:rPr>
      </w:pPr>
    </w:p>
    <w:p w14:paraId="5752FACE" w14:textId="77777777" w:rsidR="005600DA" w:rsidRPr="003712FF" w:rsidRDefault="005600DA" w:rsidP="005600DA">
      <w:pPr>
        <w:shd w:val="clear" w:color="auto" w:fill="FFFFFF"/>
        <w:rPr>
          <w:rFonts w:ascii="Arial" w:hAnsi="Arial" w:cs="Arial"/>
          <w:color w:val="333333"/>
          <w:szCs w:val="22"/>
          <w:lang w:eastAsia="zh-CN"/>
        </w:rPr>
      </w:pPr>
      <w:r w:rsidRPr="003712FF">
        <w:rPr>
          <w:rFonts w:ascii="Arial" w:hAnsi="Arial" w:cs="Arial"/>
          <w:color w:val="333333"/>
          <w:szCs w:val="22"/>
          <w:lang w:eastAsia="zh-CN"/>
        </w:rPr>
        <w:t>Photograph Permission</w:t>
      </w:r>
    </w:p>
    <w:tbl>
      <w:tblPr>
        <w:tblW w:w="529" w:type="pct"/>
        <w:tblLayout w:type="fixed"/>
        <w:tblCellMar>
          <w:left w:w="0" w:type="dxa"/>
          <w:right w:w="0" w:type="dxa"/>
        </w:tblCellMar>
        <w:tblLook w:val="0000" w:firstRow="0" w:lastRow="0" w:firstColumn="0" w:lastColumn="0" w:noHBand="0" w:noVBand="0"/>
      </w:tblPr>
      <w:tblGrid>
        <w:gridCol w:w="630"/>
        <w:gridCol w:w="360"/>
      </w:tblGrid>
      <w:tr w:rsidR="00DE13E5" w:rsidRPr="003712FF" w14:paraId="716F9890" w14:textId="77777777" w:rsidTr="00DE56A9">
        <w:trPr>
          <w:trHeight w:val="550"/>
        </w:trPr>
        <w:tc>
          <w:tcPr>
            <w:tcW w:w="630" w:type="dxa"/>
            <w:vAlign w:val="bottom"/>
          </w:tcPr>
          <w:p w14:paraId="256C8E33" w14:textId="77777777" w:rsidR="00DE13E5" w:rsidRPr="003712FF" w:rsidRDefault="00DE13E5" w:rsidP="00DE56A9">
            <w:pPr>
              <w:rPr>
                <w:szCs w:val="22"/>
              </w:rPr>
            </w:pPr>
            <w:r w:rsidRPr="003712FF">
              <w:rPr>
                <w:szCs w:val="22"/>
              </w:rPr>
              <w:t>Yes</w:t>
            </w:r>
          </w:p>
        </w:tc>
        <w:tc>
          <w:tcPr>
            <w:tcW w:w="360" w:type="dxa"/>
            <w:tcBorders>
              <w:bottom w:val="single" w:sz="4" w:space="0" w:color="auto"/>
            </w:tcBorders>
            <w:vAlign w:val="bottom"/>
          </w:tcPr>
          <w:p w14:paraId="5097FA71" w14:textId="77777777" w:rsidR="00DE13E5" w:rsidRPr="003712FF" w:rsidRDefault="00DE13E5" w:rsidP="00DE56A9">
            <w:pPr>
              <w:pStyle w:val="FieldText"/>
              <w:rPr>
                <w:sz w:val="22"/>
                <w:szCs w:val="22"/>
              </w:rPr>
            </w:pPr>
          </w:p>
        </w:tc>
      </w:tr>
      <w:tr w:rsidR="00DE13E5" w:rsidRPr="003712FF" w14:paraId="320E8BA4" w14:textId="77777777" w:rsidTr="00DE56A9">
        <w:trPr>
          <w:trHeight w:val="550"/>
        </w:trPr>
        <w:tc>
          <w:tcPr>
            <w:tcW w:w="630" w:type="dxa"/>
            <w:vAlign w:val="bottom"/>
          </w:tcPr>
          <w:p w14:paraId="613CD282" w14:textId="77777777" w:rsidR="00DE13E5" w:rsidRPr="003712FF" w:rsidRDefault="00DE13E5" w:rsidP="00DE56A9">
            <w:pPr>
              <w:rPr>
                <w:szCs w:val="22"/>
              </w:rPr>
            </w:pPr>
            <w:r w:rsidRPr="003712FF">
              <w:rPr>
                <w:szCs w:val="22"/>
              </w:rPr>
              <w:t>No</w:t>
            </w:r>
          </w:p>
        </w:tc>
        <w:tc>
          <w:tcPr>
            <w:tcW w:w="360" w:type="dxa"/>
            <w:tcBorders>
              <w:bottom w:val="single" w:sz="4" w:space="0" w:color="auto"/>
            </w:tcBorders>
            <w:vAlign w:val="bottom"/>
          </w:tcPr>
          <w:p w14:paraId="7564AB5A" w14:textId="77777777" w:rsidR="00DE13E5" w:rsidRPr="003712FF" w:rsidRDefault="00DE13E5" w:rsidP="00DE56A9">
            <w:pPr>
              <w:pStyle w:val="FieldText"/>
              <w:rPr>
                <w:sz w:val="22"/>
                <w:szCs w:val="22"/>
              </w:rPr>
            </w:pPr>
          </w:p>
        </w:tc>
      </w:tr>
    </w:tbl>
    <w:p w14:paraId="730FD470" w14:textId="77777777" w:rsidR="005600DA" w:rsidRPr="003712FF" w:rsidRDefault="005600DA" w:rsidP="005600DA">
      <w:pPr>
        <w:shd w:val="clear" w:color="auto" w:fill="FFFFFF"/>
        <w:rPr>
          <w:rFonts w:ascii="Arial" w:hAnsi="Arial" w:cs="Arial"/>
          <w:color w:val="333333"/>
          <w:szCs w:val="22"/>
          <w:lang w:eastAsia="zh-CN"/>
        </w:rPr>
      </w:pPr>
    </w:p>
    <w:p w14:paraId="4155BFED" w14:textId="37AA5FD0" w:rsidR="005600DA" w:rsidRDefault="005600DA" w:rsidP="005600DA">
      <w:pPr>
        <w:shd w:val="clear" w:color="auto" w:fill="FFFFFF"/>
        <w:rPr>
          <w:rFonts w:ascii="Arial" w:hAnsi="Arial" w:cs="Arial"/>
          <w:color w:val="333333"/>
          <w:szCs w:val="22"/>
          <w:lang w:eastAsia="zh-CN"/>
        </w:rPr>
      </w:pPr>
      <w:r w:rsidRPr="003712FF">
        <w:rPr>
          <w:rFonts w:ascii="Arial" w:hAnsi="Arial" w:cs="Arial"/>
          <w:color w:val="333333"/>
          <w:szCs w:val="22"/>
          <w:lang w:eastAsia="zh-CN"/>
        </w:rPr>
        <w:t xml:space="preserve">Winners are invited to our Award Banquet to receive their award. Your photograph may be taken for our newsletter and website. By choosing Yes, you authorize Mid-Michigan AIChE to use your photograph in future newsletters and on the website. </w:t>
      </w:r>
    </w:p>
    <w:p w14:paraId="1E2A8ABA" w14:textId="6118C514" w:rsidR="00CA5EBE" w:rsidRDefault="00CA5EBE" w:rsidP="005600DA">
      <w:pPr>
        <w:shd w:val="clear" w:color="auto" w:fill="FFFFFF"/>
        <w:rPr>
          <w:rFonts w:ascii="Arial" w:hAnsi="Arial" w:cs="Arial"/>
          <w:color w:val="333333"/>
          <w:szCs w:val="22"/>
          <w:lang w:eastAsia="zh-CN"/>
        </w:rPr>
      </w:pPr>
    </w:p>
    <w:p w14:paraId="0E4D835C" w14:textId="46AA955E" w:rsidR="00CA5EBE" w:rsidRPr="00CA5EBE" w:rsidRDefault="00CA5EBE" w:rsidP="005600DA">
      <w:pPr>
        <w:shd w:val="clear" w:color="auto" w:fill="FFFFFF"/>
        <w:rPr>
          <w:rFonts w:ascii="Arial" w:hAnsi="Arial" w:cs="Arial"/>
          <w:b/>
          <w:bCs/>
          <w:color w:val="333333"/>
          <w:szCs w:val="22"/>
          <w:lang w:eastAsia="zh-CN"/>
        </w:rPr>
      </w:pPr>
      <w:r w:rsidRPr="00CA5EBE">
        <w:rPr>
          <w:rFonts w:ascii="Arial" w:hAnsi="Arial" w:cs="Arial"/>
          <w:b/>
          <w:bCs/>
          <w:color w:val="333333"/>
          <w:szCs w:val="22"/>
          <w:lang w:eastAsia="zh-CN"/>
        </w:rPr>
        <w:t>Please ensure your application is complete with the following checklist</w:t>
      </w:r>
      <w:r>
        <w:rPr>
          <w:rFonts w:ascii="Arial" w:hAnsi="Arial" w:cs="Arial"/>
          <w:b/>
          <w:bCs/>
          <w:color w:val="333333"/>
          <w:szCs w:val="22"/>
          <w:lang w:eastAsia="zh-CN"/>
        </w:rPr>
        <w:t>.</w:t>
      </w:r>
    </w:p>
    <w:p w14:paraId="6307FA3B" w14:textId="441789DE" w:rsidR="00CA5EBE" w:rsidRDefault="00CA5EBE" w:rsidP="005600DA">
      <w:pPr>
        <w:shd w:val="clear" w:color="auto" w:fill="FFFFFF"/>
        <w:rPr>
          <w:rFonts w:ascii="Arial" w:hAnsi="Arial" w:cs="Arial"/>
          <w:color w:val="333333"/>
          <w:szCs w:val="22"/>
          <w:lang w:eastAsia="zh-CN"/>
        </w:rPr>
      </w:pPr>
    </w:p>
    <w:p w14:paraId="5610DAB8" w14:textId="0E08529A" w:rsidR="00CA5EBE" w:rsidRDefault="00CA5EBE" w:rsidP="005600DA">
      <w:pPr>
        <w:shd w:val="clear" w:color="auto" w:fill="FFFFFF"/>
        <w:rPr>
          <w:rFonts w:ascii="Arial" w:hAnsi="Arial" w:cs="Arial"/>
          <w:color w:val="333333"/>
          <w:szCs w:val="22"/>
          <w:lang w:eastAsia="zh-CN"/>
        </w:rPr>
      </w:pPr>
      <w:r>
        <w:rPr>
          <w:rFonts w:ascii="Arial" w:hAnsi="Arial" w:cs="Arial"/>
          <w:color w:val="333333"/>
          <w:szCs w:val="22"/>
          <w:lang w:eastAsia="zh-CN"/>
        </w:rPr>
        <w:t>Personal and general information completed</w:t>
      </w:r>
      <w:r>
        <w:rPr>
          <w:rFonts w:ascii="Arial" w:hAnsi="Arial" w:cs="Arial"/>
          <w:color w:val="333333"/>
          <w:szCs w:val="22"/>
          <w:lang w:eastAsia="zh-CN"/>
        </w:rPr>
        <w:tab/>
      </w:r>
      <w:r>
        <w:rPr>
          <w:rFonts w:ascii="Arial" w:hAnsi="Arial" w:cs="Arial"/>
          <w:color w:val="333333"/>
          <w:szCs w:val="22"/>
          <w:lang w:eastAsia="zh-CN"/>
        </w:rPr>
        <w:tab/>
        <w:t>__</w:t>
      </w:r>
    </w:p>
    <w:p w14:paraId="7CBFB145" w14:textId="469F2837" w:rsidR="00CA5EBE" w:rsidRDefault="00CA5EBE" w:rsidP="005600DA">
      <w:pPr>
        <w:shd w:val="clear" w:color="auto" w:fill="FFFFFF"/>
        <w:rPr>
          <w:rFonts w:ascii="Arial" w:hAnsi="Arial" w:cs="Arial"/>
          <w:color w:val="333333"/>
          <w:szCs w:val="22"/>
          <w:lang w:eastAsia="zh-CN"/>
        </w:rPr>
      </w:pPr>
      <w:r>
        <w:rPr>
          <w:rFonts w:ascii="Arial" w:hAnsi="Arial" w:cs="Arial"/>
          <w:color w:val="333333"/>
          <w:szCs w:val="22"/>
          <w:lang w:eastAsia="zh-CN"/>
        </w:rPr>
        <w:t xml:space="preserve">High School Transcripts </w:t>
      </w:r>
      <w:r>
        <w:rPr>
          <w:rFonts w:ascii="Arial" w:hAnsi="Arial" w:cs="Arial"/>
          <w:color w:val="333333"/>
          <w:szCs w:val="22"/>
          <w:lang w:eastAsia="zh-CN"/>
        </w:rPr>
        <w:tab/>
      </w:r>
      <w:r>
        <w:rPr>
          <w:rFonts w:ascii="Arial" w:hAnsi="Arial" w:cs="Arial"/>
          <w:color w:val="333333"/>
          <w:szCs w:val="22"/>
          <w:lang w:eastAsia="zh-CN"/>
        </w:rPr>
        <w:tab/>
      </w:r>
      <w:r>
        <w:rPr>
          <w:rFonts w:ascii="Arial" w:hAnsi="Arial" w:cs="Arial"/>
          <w:color w:val="333333"/>
          <w:szCs w:val="22"/>
          <w:lang w:eastAsia="zh-CN"/>
        </w:rPr>
        <w:tab/>
      </w:r>
      <w:r>
        <w:rPr>
          <w:rFonts w:ascii="Arial" w:hAnsi="Arial" w:cs="Arial"/>
          <w:color w:val="333333"/>
          <w:szCs w:val="22"/>
          <w:lang w:eastAsia="zh-CN"/>
        </w:rPr>
        <w:tab/>
        <w:t>__</w:t>
      </w:r>
    </w:p>
    <w:p w14:paraId="79F81667" w14:textId="36D93A52" w:rsidR="00CA5EBE" w:rsidRDefault="00CA5EBE" w:rsidP="005600DA">
      <w:pPr>
        <w:shd w:val="clear" w:color="auto" w:fill="FFFFFF"/>
        <w:rPr>
          <w:rFonts w:ascii="Arial" w:hAnsi="Arial" w:cs="Arial"/>
          <w:color w:val="333333"/>
          <w:szCs w:val="22"/>
          <w:lang w:eastAsia="zh-CN"/>
        </w:rPr>
      </w:pPr>
      <w:r>
        <w:rPr>
          <w:rFonts w:ascii="Arial" w:hAnsi="Arial" w:cs="Arial"/>
          <w:color w:val="333333"/>
          <w:szCs w:val="22"/>
          <w:lang w:eastAsia="zh-CN"/>
        </w:rPr>
        <w:t>Recommendation Letter #1</w:t>
      </w:r>
      <w:r>
        <w:rPr>
          <w:rFonts w:ascii="Arial" w:hAnsi="Arial" w:cs="Arial"/>
          <w:color w:val="333333"/>
          <w:szCs w:val="22"/>
          <w:lang w:eastAsia="zh-CN"/>
        </w:rPr>
        <w:tab/>
      </w:r>
      <w:r>
        <w:rPr>
          <w:rFonts w:ascii="Arial" w:hAnsi="Arial" w:cs="Arial"/>
          <w:color w:val="333333"/>
          <w:szCs w:val="22"/>
          <w:lang w:eastAsia="zh-CN"/>
        </w:rPr>
        <w:tab/>
      </w:r>
      <w:r>
        <w:rPr>
          <w:rFonts w:ascii="Arial" w:hAnsi="Arial" w:cs="Arial"/>
          <w:color w:val="333333"/>
          <w:szCs w:val="22"/>
          <w:lang w:eastAsia="zh-CN"/>
        </w:rPr>
        <w:tab/>
      </w:r>
      <w:r>
        <w:rPr>
          <w:rFonts w:ascii="Arial" w:hAnsi="Arial" w:cs="Arial"/>
          <w:color w:val="333333"/>
          <w:szCs w:val="22"/>
          <w:lang w:eastAsia="zh-CN"/>
        </w:rPr>
        <w:tab/>
        <w:t>__</w:t>
      </w:r>
    </w:p>
    <w:p w14:paraId="37590B70" w14:textId="1985A35F" w:rsidR="00CA5EBE" w:rsidRDefault="00CA5EBE" w:rsidP="005600DA">
      <w:pPr>
        <w:shd w:val="clear" w:color="auto" w:fill="FFFFFF"/>
        <w:rPr>
          <w:rFonts w:ascii="Arial" w:hAnsi="Arial" w:cs="Arial"/>
          <w:color w:val="333333"/>
          <w:szCs w:val="22"/>
          <w:lang w:eastAsia="zh-CN"/>
        </w:rPr>
      </w:pPr>
      <w:r>
        <w:rPr>
          <w:rFonts w:ascii="Arial" w:hAnsi="Arial" w:cs="Arial"/>
          <w:color w:val="333333"/>
          <w:szCs w:val="22"/>
          <w:lang w:eastAsia="zh-CN"/>
        </w:rPr>
        <w:t>Recommendation Letter #2</w:t>
      </w:r>
      <w:r>
        <w:rPr>
          <w:rFonts w:ascii="Arial" w:hAnsi="Arial" w:cs="Arial"/>
          <w:color w:val="333333"/>
          <w:szCs w:val="22"/>
          <w:lang w:eastAsia="zh-CN"/>
        </w:rPr>
        <w:tab/>
      </w:r>
      <w:r>
        <w:rPr>
          <w:rFonts w:ascii="Arial" w:hAnsi="Arial" w:cs="Arial"/>
          <w:color w:val="333333"/>
          <w:szCs w:val="22"/>
          <w:lang w:eastAsia="zh-CN"/>
        </w:rPr>
        <w:tab/>
      </w:r>
      <w:r>
        <w:rPr>
          <w:rFonts w:ascii="Arial" w:hAnsi="Arial" w:cs="Arial"/>
          <w:color w:val="333333"/>
          <w:szCs w:val="22"/>
          <w:lang w:eastAsia="zh-CN"/>
        </w:rPr>
        <w:tab/>
      </w:r>
      <w:r>
        <w:rPr>
          <w:rFonts w:ascii="Arial" w:hAnsi="Arial" w:cs="Arial"/>
          <w:color w:val="333333"/>
          <w:szCs w:val="22"/>
          <w:lang w:eastAsia="zh-CN"/>
        </w:rPr>
        <w:tab/>
        <w:t>__</w:t>
      </w:r>
    </w:p>
    <w:p w14:paraId="7A0238C1" w14:textId="4ADE7262" w:rsidR="00CA5EBE" w:rsidRDefault="00CA5EBE" w:rsidP="005600DA">
      <w:pPr>
        <w:shd w:val="clear" w:color="auto" w:fill="FFFFFF"/>
        <w:rPr>
          <w:rFonts w:ascii="Arial" w:hAnsi="Arial" w:cs="Arial"/>
          <w:color w:val="333333"/>
          <w:szCs w:val="22"/>
          <w:lang w:eastAsia="zh-CN"/>
        </w:rPr>
      </w:pPr>
      <w:r>
        <w:rPr>
          <w:rFonts w:ascii="Arial" w:hAnsi="Arial" w:cs="Arial"/>
          <w:color w:val="333333"/>
          <w:szCs w:val="22"/>
          <w:lang w:eastAsia="zh-CN"/>
        </w:rPr>
        <w:t>Essay 1 “Why you are interested”</w:t>
      </w:r>
      <w:r>
        <w:rPr>
          <w:rFonts w:ascii="Arial" w:hAnsi="Arial" w:cs="Arial"/>
          <w:color w:val="333333"/>
          <w:szCs w:val="22"/>
          <w:lang w:eastAsia="zh-CN"/>
        </w:rPr>
        <w:tab/>
      </w:r>
      <w:r>
        <w:rPr>
          <w:rFonts w:ascii="Arial" w:hAnsi="Arial" w:cs="Arial"/>
          <w:color w:val="333333"/>
          <w:szCs w:val="22"/>
          <w:lang w:eastAsia="zh-CN"/>
        </w:rPr>
        <w:tab/>
      </w:r>
      <w:r>
        <w:rPr>
          <w:rFonts w:ascii="Arial" w:hAnsi="Arial" w:cs="Arial"/>
          <w:color w:val="333333"/>
          <w:szCs w:val="22"/>
          <w:lang w:eastAsia="zh-CN"/>
        </w:rPr>
        <w:tab/>
        <w:t>__</w:t>
      </w:r>
    </w:p>
    <w:p w14:paraId="103C57A9" w14:textId="1D59CFCD" w:rsidR="00CA5EBE" w:rsidRPr="009A10A4" w:rsidRDefault="00CA5EBE" w:rsidP="005600DA">
      <w:pPr>
        <w:shd w:val="clear" w:color="auto" w:fill="FFFFFF"/>
        <w:rPr>
          <w:rFonts w:ascii="Arial" w:hAnsi="Arial" w:cs="Arial"/>
          <w:color w:val="333333"/>
          <w:szCs w:val="22"/>
          <w:lang w:eastAsia="zh-CN"/>
        </w:rPr>
      </w:pPr>
      <w:r>
        <w:rPr>
          <w:rFonts w:ascii="Arial" w:hAnsi="Arial" w:cs="Arial"/>
          <w:color w:val="333333"/>
          <w:szCs w:val="22"/>
          <w:lang w:eastAsia="zh-CN"/>
        </w:rPr>
        <w:t>Essay 2 ”Extracurricular activities”</w:t>
      </w:r>
      <w:r>
        <w:rPr>
          <w:rFonts w:ascii="Arial" w:hAnsi="Arial" w:cs="Arial"/>
          <w:color w:val="333333"/>
          <w:szCs w:val="22"/>
          <w:lang w:eastAsia="zh-CN"/>
        </w:rPr>
        <w:tab/>
      </w:r>
      <w:r>
        <w:rPr>
          <w:rFonts w:ascii="Arial" w:hAnsi="Arial" w:cs="Arial"/>
          <w:color w:val="333333"/>
          <w:szCs w:val="22"/>
          <w:lang w:eastAsia="zh-CN"/>
        </w:rPr>
        <w:tab/>
      </w:r>
      <w:r>
        <w:rPr>
          <w:rFonts w:ascii="Arial" w:hAnsi="Arial" w:cs="Arial"/>
          <w:color w:val="333333"/>
          <w:szCs w:val="22"/>
          <w:lang w:eastAsia="zh-CN"/>
        </w:rPr>
        <w:tab/>
        <w:t>__</w:t>
      </w:r>
    </w:p>
    <w:p w14:paraId="2D9107AB" w14:textId="77777777" w:rsidR="00CA5EBE" w:rsidRDefault="00CA5EBE" w:rsidP="005600DA">
      <w:pPr>
        <w:shd w:val="clear" w:color="auto" w:fill="FFFFFF"/>
        <w:spacing w:before="100" w:beforeAutospacing="1"/>
        <w:rPr>
          <w:rFonts w:ascii="Arial" w:hAnsi="Arial" w:cs="Arial"/>
          <w:color w:val="333333"/>
          <w:szCs w:val="22"/>
          <w:lang w:eastAsia="zh-CN"/>
        </w:rPr>
      </w:pPr>
    </w:p>
    <w:p w14:paraId="11B0CF07" w14:textId="357D9384" w:rsidR="005600DA" w:rsidRPr="003712FF" w:rsidRDefault="005600DA" w:rsidP="005600DA">
      <w:pPr>
        <w:shd w:val="clear" w:color="auto" w:fill="FFFFFF"/>
        <w:spacing w:before="100" w:beforeAutospacing="1"/>
        <w:rPr>
          <w:rFonts w:ascii="Arial" w:hAnsi="Arial" w:cs="Arial"/>
          <w:color w:val="333333"/>
          <w:szCs w:val="22"/>
          <w:lang w:eastAsia="zh-CN"/>
        </w:rPr>
      </w:pPr>
      <w:r w:rsidRPr="003712FF">
        <w:rPr>
          <w:rFonts w:ascii="Arial" w:hAnsi="Arial" w:cs="Arial"/>
          <w:color w:val="333333"/>
          <w:szCs w:val="22"/>
          <w:lang w:eastAsia="zh-CN"/>
        </w:rPr>
        <w:t xml:space="preserve">When you are </w:t>
      </w:r>
      <w:r w:rsidR="003712FF">
        <w:rPr>
          <w:rFonts w:ascii="Arial" w:hAnsi="Arial" w:cs="Arial"/>
          <w:color w:val="333333"/>
          <w:szCs w:val="22"/>
          <w:lang w:eastAsia="zh-CN"/>
        </w:rPr>
        <w:t>finished</w:t>
      </w:r>
      <w:r w:rsidR="000D1292">
        <w:rPr>
          <w:rFonts w:ascii="Arial" w:hAnsi="Arial" w:cs="Arial"/>
          <w:color w:val="333333"/>
          <w:szCs w:val="22"/>
          <w:lang w:eastAsia="zh-CN"/>
        </w:rPr>
        <w:t xml:space="preserve"> and have reviewed your entry</w:t>
      </w:r>
      <w:r w:rsidRPr="003712FF">
        <w:rPr>
          <w:rFonts w:ascii="Arial" w:hAnsi="Arial" w:cs="Arial"/>
          <w:color w:val="333333"/>
          <w:szCs w:val="22"/>
          <w:lang w:eastAsia="zh-CN"/>
        </w:rPr>
        <w:t xml:space="preserve">, </w:t>
      </w:r>
      <w:r w:rsidR="00DE13E5" w:rsidRPr="003712FF">
        <w:rPr>
          <w:rFonts w:ascii="Arial" w:hAnsi="Arial" w:cs="Arial"/>
          <w:color w:val="333333"/>
          <w:szCs w:val="22"/>
          <w:lang w:eastAsia="zh-CN"/>
        </w:rPr>
        <w:t xml:space="preserve">e-mail your application to </w:t>
      </w:r>
      <w:hyperlink r:id="rId15" w:history="1">
        <w:r w:rsidR="00DE13E5" w:rsidRPr="003712FF">
          <w:rPr>
            <w:rStyle w:val="Hyperlink"/>
            <w:rFonts w:ascii="Arial" w:hAnsi="Arial" w:cs="Arial"/>
            <w:szCs w:val="22"/>
            <w:lang w:eastAsia="zh-CN"/>
          </w:rPr>
          <w:t>midmichiganaiche@gmail.com</w:t>
        </w:r>
      </w:hyperlink>
      <w:r w:rsidR="00DE13E5" w:rsidRPr="003712FF">
        <w:rPr>
          <w:rFonts w:ascii="Arial" w:hAnsi="Arial" w:cs="Arial"/>
          <w:color w:val="333333"/>
          <w:szCs w:val="22"/>
          <w:lang w:eastAsia="zh-CN"/>
        </w:rPr>
        <w:t xml:space="preserve"> </w:t>
      </w:r>
    </w:p>
    <w:p w14:paraId="4702F08C" w14:textId="77777777" w:rsidR="007B756B" w:rsidRDefault="007B756B" w:rsidP="007B756B"/>
    <w:p w14:paraId="56D2FCC1" w14:textId="77777777" w:rsidR="005600DA" w:rsidRDefault="005600DA" w:rsidP="007B756B"/>
    <w:p w14:paraId="77376668" w14:textId="77777777" w:rsidR="00855A6B" w:rsidRPr="00855A6B" w:rsidRDefault="00855A6B" w:rsidP="009A10A4"/>
    <w:sectPr w:rsidR="00855A6B" w:rsidRPr="00855A6B" w:rsidSect="001C200E">
      <w:headerReference w:type="even" r:id="rId16"/>
      <w:headerReference w:type="default" r:id="rId17"/>
      <w:footerReference w:type="even" r:id="rId18"/>
      <w:footerReference w:type="default" r:id="rId19"/>
      <w:headerReference w:type="first" r:id="rId20"/>
      <w:footerReference w:type="first" r:id="rId21"/>
      <w:pgSz w:w="12240" w:h="15840"/>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E3C813" w14:textId="77777777" w:rsidR="003A7D2C" w:rsidRDefault="003A7D2C" w:rsidP="000D1292">
      <w:pPr>
        <w:spacing w:before="0" w:after="0"/>
      </w:pPr>
      <w:r>
        <w:separator/>
      </w:r>
    </w:p>
  </w:endnote>
  <w:endnote w:type="continuationSeparator" w:id="0">
    <w:p w14:paraId="529B55C9" w14:textId="77777777" w:rsidR="003A7D2C" w:rsidRDefault="003A7D2C" w:rsidP="000D129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80A80" w14:textId="1C25D660" w:rsidR="00FA3F5E" w:rsidRDefault="000B225A">
    <w:pPr>
      <w:pStyle w:val="Footer"/>
    </w:pPr>
    <w:r>
      <w:rPr>
        <w:noProof/>
      </w:rPr>
      <mc:AlternateContent>
        <mc:Choice Requires="wps">
          <w:drawing>
            <wp:anchor distT="0" distB="0" distL="0" distR="0" simplePos="0" relativeHeight="251659264" behindDoc="0" locked="0" layoutInCell="1" allowOverlap="1" wp14:anchorId="729DF3F8" wp14:editId="3A058A58">
              <wp:simplePos x="635" y="635"/>
              <wp:positionH relativeFrom="page">
                <wp:align>center</wp:align>
              </wp:positionH>
              <wp:positionV relativeFrom="page">
                <wp:align>bottom</wp:align>
              </wp:positionV>
              <wp:extent cx="443865" cy="443865"/>
              <wp:effectExtent l="0" t="0" r="15240" b="0"/>
              <wp:wrapNone/>
              <wp:docPr id="227874225" name="Text Box 2" descr="General Business">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F22E6EE" w14:textId="4901E7E4" w:rsidR="000B225A" w:rsidRPr="000B225A" w:rsidRDefault="000B225A" w:rsidP="000B225A">
                          <w:pPr>
                            <w:spacing w:after="0"/>
                            <w:rPr>
                              <w:rFonts w:ascii="Calibri" w:eastAsia="Calibri" w:hAnsi="Calibri" w:cs="Calibri"/>
                              <w:noProof/>
                              <w:color w:val="000000"/>
                              <w:sz w:val="20"/>
                              <w:szCs w:val="20"/>
                            </w:rPr>
                          </w:pPr>
                          <w:r w:rsidRPr="000B225A">
                            <w:rPr>
                              <w:rFonts w:ascii="Calibri" w:eastAsia="Calibri" w:hAnsi="Calibri" w:cs="Calibri"/>
                              <w:noProof/>
                              <w:color w:val="000000"/>
                              <w:sz w:val="20"/>
                              <w:szCs w:val="20"/>
                            </w:rPr>
                            <w:t>General Business</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29DF3F8" id="_x0000_t202" coordsize="21600,21600" o:spt="202" path="m,l,21600r21600,l21600,xe">
              <v:stroke joinstyle="miter"/>
              <v:path gradientshapeok="t" o:connecttype="rect"/>
            </v:shapetype>
            <v:shape id="Text Box 2" o:spid="_x0000_s1026" type="#_x0000_t202" alt="General Business"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fill o:detectmouseclick="t"/>
              <v:textbox style="mso-fit-shape-to-text:t" inset="0,0,0,15pt">
                <w:txbxContent>
                  <w:p w14:paraId="0F22E6EE" w14:textId="4901E7E4" w:rsidR="000B225A" w:rsidRPr="000B225A" w:rsidRDefault="000B225A" w:rsidP="000B225A">
                    <w:pPr>
                      <w:spacing w:after="0"/>
                      <w:rPr>
                        <w:rFonts w:ascii="Calibri" w:eastAsia="Calibri" w:hAnsi="Calibri" w:cs="Calibri"/>
                        <w:noProof/>
                        <w:color w:val="000000"/>
                        <w:sz w:val="20"/>
                        <w:szCs w:val="20"/>
                      </w:rPr>
                    </w:pPr>
                    <w:r w:rsidRPr="000B225A">
                      <w:rPr>
                        <w:rFonts w:ascii="Calibri" w:eastAsia="Calibri" w:hAnsi="Calibri" w:cs="Calibri"/>
                        <w:noProof/>
                        <w:color w:val="000000"/>
                        <w:sz w:val="20"/>
                        <w:szCs w:val="20"/>
                      </w:rPr>
                      <w:t>General Business</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106EC" w14:textId="6A2A2D47" w:rsidR="00FA3F5E" w:rsidRDefault="000B225A">
    <w:pPr>
      <w:pStyle w:val="Footer"/>
    </w:pPr>
    <w:r>
      <w:rPr>
        <w:noProof/>
      </w:rPr>
      <mc:AlternateContent>
        <mc:Choice Requires="wps">
          <w:drawing>
            <wp:anchor distT="0" distB="0" distL="0" distR="0" simplePos="0" relativeHeight="251660288" behindDoc="0" locked="0" layoutInCell="1" allowOverlap="1" wp14:anchorId="6F17E731" wp14:editId="328A6B2A">
              <wp:simplePos x="914400" y="9441180"/>
              <wp:positionH relativeFrom="page">
                <wp:align>center</wp:align>
              </wp:positionH>
              <wp:positionV relativeFrom="page">
                <wp:align>bottom</wp:align>
              </wp:positionV>
              <wp:extent cx="443865" cy="443865"/>
              <wp:effectExtent l="0" t="0" r="15240" b="0"/>
              <wp:wrapNone/>
              <wp:docPr id="1724961552" name="Text Box 3" descr="General Business">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1CF82D9" w14:textId="70DBA987" w:rsidR="000B225A" w:rsidRPr="000B225A" w:rsidRDefault="000B225A" w:rsidP="000B225A">
                          <w:pPr>
                            <w:spacing w:after="0"/>
                            <w:rPr>
                              <w:rFonts w:ascii="Calibri" w:eastAsia="Calibri" w:hAnsi="Calibri" w:cs="Calibri"/>
                              <w:noProof/>
                              <w:color w:val="000000"/>
                              <w:sz w:val="20"/>
                              <w:szCs w:val="20"/>
                            </w:rPr>
                          </w:pPr>
                          <w:r w:rsidRPr="000B225A">
                            <w:rPr>
                              <w:rFonts w:ascii="Calibri" w:eastAsia="Calibri" w:hAnsi="Calibri" w:cs="Calibri"/>
                              <w:noProof/>
                              <w:color w:val="000000"/>
                              <w:sz w:val="20"/>
                              <w:szCs w:val="20"/>
                            </w:rPr>
                            <w:t>General Business</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F17E731" id="_x0000_t202" coordsize="21600,21600" o:spt="202" path="m,l,21600r21600,l21600,xe">
              <v:stroke joinstyle="miter"/>
              <v:path gradientshapeok="t" o:connecttype="rect"/>
            </v:shapetype>
            <v:shape id="Text Box 3" o:spid="_x0000_s1027" type="#_x0000_t202" alt="General Business"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61CF82D9" w14:textId="70DBA987" w:rsidR="000B225A" w:rsidRPr="000B225A" w:rsidRDefault="000B225A" w:rsidP="000B225A">
                    <w:pPr>
                      <w:spacing w:after="0"/>
                      <w:rPr>
                        <w:rFonts w:ascii="Calibri" w:eastAsia="Calibri" w:hAnsi="Calibri" w:cs="Calibri"/>
                        <w:noProof/>
                        <w:color w:val="000000"/>
                        <w:sz w:val="20"/>
                        <w:szCs w:val="20"/>
                      </w:rPr>
                    </w:pPr>
                    <w:r w:rsidRPr="000B225A">
                      <w:rPr>
                        <w:rFonts w:ascii="Calibri" w:eastAsia="Calibri" w:hAnsi="Calibri" w:cs="Calibri"/>
                        <w:noProof/>
                        <w:color w:val="000000"/>
                        <w:sz w:val="20"/>
                        <w:szCs w:val="20"/>
                      </w:rPr>
                      <w:t>General Business</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E63AC" w14:textId="58A95BF9" w:rsidR="00FA3F5E" w:rsidRDefault="000B225A">
    <w:pPr>
      <w:pStyle w:val="Footer"/>
    </w:pPr>
    <w:r>
      <w:rPr>
        <w:noProof/>
      </w:rPr>
      <mc:AlternateContent>
        <mc:Choice Requires="wps">
          <w:drawing>
            <wp:anchor distT="0" distB="0" distL="0" distR="0" simplePos="0" relativeHeight="251658240" behindDoc="0" locked="0" layoutInCell="1" allowOverlap="1" wp14:anchorId="743A54CB" wp14:editId="3C111B0F">
              <wp:simplePos x="635" y="635"/>
              <wp:positionH relativeFrom="page">
                <wp:align>center</wp:align>
              </wp:positionH>
              <wp:positionV relativeFrom="page">
                <wp:align>bottom</wp:align>
              </wp:positionV>
              <wp:extent cx="443865" cy="443865"/>
              <wp:effectExtent l="0" t="0" r="15240" b="0"/>
              <wp:wrapNone/>
              <wp:docPr id="1987572379" name="Text Box 1" descr="General Business">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C219473" w14:textId="4F48B3ED" w:rsidR="000B225A" w:rsidRPr="000B225A" w:rsidRDefault="000B225A" w:rsidP="000B225A">
                          <w:pPr>
                            <w:spacing w:after="0"/>
                            <w:rPr>
                              <w:rFonts w:ascii="Calibri" w:eastAsia="Calibri" w:hAnsi="Calibri" w:cs="Calibri"/>
                              <w:noProof/>
                              <w:color w:val="000000"/>
                              <w:sz w:val="20"/>
                              <w:szCs w:val="20"/>
                            </w:rPr>
                          </w:pPr>
                          <w:r w:rsidRPr="000B225A">
                            <w:rPr>
                              <w:rFonts w:ascii="Calibri" w:eastAsia="Calibri" w:hAnsi="Calibri" w:cs="Calibri"/>
                              <w:noProof/>
                              <w:color w:val="000000"/>
                              <w:sz w:val="20"/>
                              <w:szCs w:val="20"/>
                            </w:rPr>
                            <w:t>General Business</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43A54CB" id="_x0000_t202" coordsize="21600,21600" o:spt="202" path="m,l,21600r21600,l21600,xe">
              <v:stroke joinstyle="miter"/>
              <v:path gradientshapeok="t" o:connecttype="rect"/>
            </v:shapetype>
            <v:shape id="Text Box 1" o:spid="_x0000_s1028" type="#_x0000_t202" alt="General Business"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fill o:detectmouseclick="t"/>
              <v:textbox style="mso-fit-shape-to-text:t" inset="0,0,0,15pt">
                <w:txbxContent>
                  <w:p w14:paraId="1C219473" w14:textId="4F48B3ED" w:rsidR="000B225A" w:rsidRPr="000B225A" w:rsidRDefault="000B225A" w:rsidP="000B225A">
                    <w:pPr>
                      <w:spacing w:after="0"/>
                      <w:rPr>
                        <w:rFonts w:ascii="Calibri" w:eastAsia="Calibri" w:hAnsi="Calibri" w:cs="Calibri"/>
                        <w:noProof/>
                        <w:color w:val="000000"/>
                        <w:sz w:val="20"/>
                        <w:szCs w:val="20"/>
                      </w:rPr>
                    </w:pPr>
                    <w:r w:rsidRPr="000B225A">
                      <w:rPr>
                        <w:rFonts w:ascii="Calibri" w:eastAsia="Calibri" w:hAnsi="Calibri" w:cs="Calibri"/>
                        <w:noProof/>
                        <w:color w:val="000000"/>
                        <w:sz w:val="20"/>
                        <w:szCs w:val="20"/>
                      </w:rPr>
                      <w:t>General Business</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B1F186" w14:textId="77777777" w:rsidR="003A7D2C" w:rsidRDefault="003A7D2C" w:rsidP="000D1292">
      <w:pPr>
        <w:spacing w:before="0" w:after="0"/>
      </w:pPr>
      <w:r>
        <w:separator/>
      </w:r>
    </w:p>
  </w:footnote>
  <w:footnote w:type="continuationSeparator" w:id="0">
    <w:p w14:paraId="60C97217" w14:textId="77777777" w:rsidR="003A7D2C" w:rsidRDefault="003A7D2C" w:rsidP="000D1292">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46C03" w14:textId="77777777" w:rsidR="00FA3F5E" w:rsidRDefault="00FA3F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4987F" w14:textId="77777777" w:rsidR="00FA3F5E" w:rsidRDefault="00FA3F5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FA603" w14:textId="77777777" w:rsidR="00FA3F5E" w:rsidRDefault="00FA3F5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6514"/>
    <w:rsid w:val="00061B23"/>
    <w:rsid w:val="00062AFB"/>
    <w:rsid w:val="000B225A"/>
    <w:rsid w:val="000D1292"/>
    <w:rsid w:val="00107B62"/>
    <w:rsid w:val="001224A5"/>
    <w:rsid w:val="001C200E"/>
    <w:rsid w:val="001C55D2"/>
    <w:rsid w:val="001D067D"/>
    <w:rsid w:val="001D0E54"/>
    <w:rsid w:val="00230AAA"/>
    <w:rsid w:val="00263B3F"/>
    <w:rsid w:val="00272849"/>
    <w:rsid w:val="00292BD3"/>
    <w:rsid w:val="002B79E9"/>
    <w:rsid w:val="002E0528"/>
    <w:rsid w:val="002F552A"/>
    <w:rsid w:val="00311AA0"/>
    <w:rsid w:val="003712FF"/>
    <w:rsid w:val="003A7D2C"/>
    <w:rsid w:val="003C1288"/>
    <w:rsid w:val="00446514"/>
    <w:rsid w:val="00480357"/>
    <w:rsid w:val="00492DB7"/>
    <w:rsid w:val="004A0A03"/>
    <w:rsid w:val="004E73CC"/>
    <w:rsid w:val="00504608"/>
    <w:rsid w:val="005534A5"/>
    <w:rsid w:val="005600DA"/>
    <w:rsid w:val="00570BF6"/>
    <w:rsid w:val="005D0C3B"/>
    <w:rsid w:val="005E24FD"/>
    <w:rsid w:val="005E5AEF"/>
    <w:rsid w:val="00616EAE"/>
    <w:rsid w:val="006B4C66"/>
    <w:rsid w:val="006F602D"/>
    <w:rsid w:val="0071521D"/>
    <w:rsid w:val="0074616F"/>
    <w:rsid w:val="00787580"/>
    <w:rsid w:val="007A1C0B"/>
    <w:rsid w:val="007A426F"/>
    <w:rsid w:val="007B756B"/>
    <w:rsid w:val="00804029"/>
    <w:rsid w:val="00820622"/>
    <w:rsid w:val="00855A6B"/>
    <w:rsid w:val="00866169"/>
    <w:rsid w:val="00875BCC"/>
    <w:rsid w:val="00877D68"/>
    <w:rsid w:val="00891046"/>
    <w:rsid w:val="00893440"/>
    <w:rsid w:val="008A70AC"/>
    <w:rsid w:val="008B7A2B"/>
    <w:rsid w:val="008C59B6"/>
    <w:rsid w:val="008D0133"/>
    <w:rsid w:val="008F0997"/>
    <w:rsid w:val="009033D5"/>
    <w:rsid w:val="00927A14"/>
    <w:rsid w:val="0093299B"/>
    <w:rsid w:val="00944D73"/>
    <w:rsid w:val="0097298E"/>
    <w:rsid w:val="00993B1C"/>
    <w:rsid w:val="009A10A4"/>
    <w:rsid w:val="00A01B1C"/>
    <w:rsid w:val="00A753CB"/>
    <w:rsid w:val="00AB3675"/>
    <w:rsid w:val="00AC7F46"/>
    <w:rsid w:val="00AD2DFF"/>
    <w:rsid w:val="00B1562C"/>
    <w:rsid w:val="00B75555"/>
    <w:rsid w:val="00B972A2"/>
    <w:rsid w:val="00BE5EA9"/>
    <w:rsid w:val="00C13EE7"/>
    <w:rsid w:val="00C7174F"/>
    <w:rsid w:val="00C761FF"/>
    <w:rsid w:val="00CA5EBE"/>
    <w:rsid w:val="00CF6FED"/>
    <w:rsid w:val="00DD34C0"/>
    <w:rsid w:val="00DE13E5"/>
    <w:rsid w:val="00DE56A9"/>
    <w:rsid w:val="00DF7494"/>
    <w:rsid w:val="00EE6AF5"/>
    <w:rsid w:val="00F05540"/>
    <w:rsid w:val="00FA2B97"/>
    <w:rsid w:val="00FA3F5E"/>
    <w:rsid w:val="00FA4FC4"/>
    <w:rsid w:val="00FF70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7F6AF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2849"/>
    <w:pPr>
      <w:spacing w:before="40" w:after="40"/>
    </w:pPr>
    <w:rPr>
      <w:rFonts w:asciiTheme="minorHAnsi" w:hAnsiTheme="minorHAnsi"/>
      <w:sz w:val="22"/>
      <w:szCs w:val="24"/>
    </w:rPr>
  </w:style>
  <w:style w:type="paragraph" w:styleId="Heading1">
    <w:name w:val="heading 1"/>
    <w:basedOn w:val="Normal"/>
    <w:next w:val="Normal"/>
    <w:qFormat/>
    <w:rsid w:val="00A01B1C"/>
    <w:pPr>
      <w:keepNext/>
      <w:spacing w:before="240" w:after="60"/>
      <w:outlineLvl w:val="0"/>
    </w:pPr>
    <w:rPr>
      <w:rFonts w:asciiTheme="majorHAnsi" w:hAnsiTheme="majorHAnsi" w:cs="Arial"/>
      <w:b/>
      <w:bCs/>
      <w:color w:val="4F6228" w:themeColor="accent3" w:themeShade="80"/>
      <w:kern w:val="32"/>
      <w:sz w:val="36"/>
      <w:szCs w:val="32"/>
    </w:rPr>
  </w:style>
  <w:style w:type="paragraph" w:styleId="Heading2">
    <w:name w:val="heading 2"/>
    <w:basedOn w:val="Normal"/>
    <w:next w:val="Normal"/>
    <w:qFormat/>
    <w:rsid w:val="0097298E"/>
    <w:pPr>
      <w:keepNext/>
      <w:shd w:val="clear" w:color="auto" w:fill="EAF1DD" w:themeFill="accent3" w:themeFillTint="33"/>
      <w:spacing w:before="240" w:after="60"/>
      <w:outlineLvl w:val="1"/>
    </w:pPr>
    <w:rPr>
      <w:rFonts w:asciiTheme="majorHAnsi" w:hAnsiTheme="majorHAnsi" w:cs="Arial"/>
      <w:b/>
      <w:bCs/>
      <w:iCs/>
      <w:color w:val="4F6228" w:themeColor="accent3" w:themeShade="80"/>
      <w:szCs w:val="28"/>
    </w:rPr>
  </w:style>
  <w:style w:type="paragraph" w:styleId="Heading3">
    <w:name w:val="heading 3"/>
    <w:basedOn w:val="Normal"/>
    <w:next w:val="Normal"/>
    <w:link w:val="Heading3Char"/>
    <w:uiPriority w:val="9"/>
    <w:unhideWhenUsed/>
    <w:qFormat/>
    <w:rsid w:val="0097298E"/>
    <w:pPr>
      <w:keepNext/>
      <w:spacing w:after="200"/>
      <w:outlineLvl w:val="2"/>
    </w:pPr>
  </w:style>
  <w:style w:type="paragraph" w:styleId="Heading4">
    <w:name w:val="heading 4"/>
    <w:basedOn w:val="Normal"/>
    <w:next w:val="Normal"/>
    <w:link w:val="Heading4Char"/>
    <w:uiPriority w:val="9"/>
    <w:semiHidden/>
    <w:unhideWhenUsed/>
    <w:qFormat/>
    <w:rsid w:val="00DE13E5"/>
    <w:pPr>
      <w:keepNext/>
      <w:keepLines/>
      <w:spacing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C200E"/>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97298E"/>
    <w:rPr>
      <w:rFonts w:asciiTheme="minorHAnsi" w:hAnsiTheme="minorHAnsi"/>
      <w:szCs w:val="24"/>
    </w:rPr>
  </w:style>
  <w:style w:type="paragraph" w:styleId="BalloonText">
    <w:name w:val="Balloon Text"/>
    <w:basedOn w:val="Normal"/>
    <w:link w:val="BalloonTextChar"/>
    <w:uiPriority w:val="99"/>
    <w:semiHidden/>
    <w:unhideWhenUsed/>
    <w:rsid w:val="00A01B1C"/>
    <w:rPr>
      <w:rFonts w:ascii="Tahoma" w:hAnsi="Tahoma" w:cs="Tahoma"/>
      <w:sz w:val="16"/>
      <w:szCs w:val="16"/>
    </w:rPr>
  </w:style>
  <w:style w:type="character" w:customStyle="1" w:styleId="BalloonTextChar">
    <w:name w:val="Balloon Text Char"/>
    <w:basedOn w:val="DefaultParagraphFont"/>
    <w:link w:val="BalloonText"/>
    <w:uiPriority w:val="99"/>
    <w:semiHidden/>
    <w:rsid w:val="00A01B1C"/>
    <w:rPr>
      <w:rFonts w:ascii="Tahoma" w:hAnsi="Tahoma" w:cs="Tahoma"/>
      <w:sz w:val="16"/>
      <w:szCs w:val="16"/>
    </w:rPr>
  </w:style>
  <w:style w:type="paragraph" w:customStyle="1" w:styleId="Logo">
    <w:name w:val="Logo"/>
    <w:basedOn w:val="Normal"/>
    <w:qFormat/>
    <w:rsid w:val="0097298E"/>
    <w:pPr>
      <w:jc w:val="right"/>
    </w:pPr>
    <w:rPr>
      <w:szCs w:val="20"/>
    </w:rPr>
  </w:style>
  <w:style w:type="character" w:styleId="Hyperlink">
    <w:name w:val="Hyperlink"/>
    <w:basedOn w:val="DefaultParagraphFont"/>
    <w:rsid w:val="00272849"/>
    <w:rPr>
      <w:color w:val="0000FF"/>
      <w:u w:val="single"/>
    </w:rPr>
  </w:style>
  <w:style w:type="character" w:styleId="FollowedHyperlink">
    <w:name w:val="FollowedHyperlink"/>
    <w:basedOn w:val="DefaultParagraphFont"/>
    <w:uiPriority w:val="99"/>
    <w:semiHidden/>
    <w:unhideWhenUsed/>
    <w:rsid w:val="00272849"/>
    <w:rPr>
      <w:color w:val="800080" w:themeColor="followedHyperlink"/>
      <w:u w:val="single"/>
    </w:rPr>
  </w:style>
  <w:style w:type="paragraph" w:customStyle="1" w:styleId="FieldText">
    <w:name w:val="Field Text"/>
    <w:basedOn w:val="Normal"/>
    <w:link w:val="FieldTextChar"/>
    <w:qFormat/>
    <w:rsid w:val="005600DA"/>
    <w:pPr>
      <w:spacing w:before="0" w:after="0"/>
    </w:pPr>
    <w:rPr>
      <w:b/>
      <w:sz w:val="19"/>
      <w:szCs w:val="19"/>
    </w:rPr>
  </w:style>
  <w:style w:type="character" w:customStyle="1" w:styleId="FieldTextChar">
    <w:name w:val="Field Text Char"/>
    <w:basedOn w:val="DefaultParagraphFont"/>
    <w:link w:val="FieldText"/>
    <w:rsid w:val="005600DA"/>
    <w:rPr>
      <w:rFonts w:asciiTheme="minorHAnsi" w:hAnsiTheme="minorHAnsi"/>
      <w:b/>
      <w:sz w:val="19"/>
      <w:szCs w:val="19"/>
    </w:rPr>
  </w:style>
  <w:style w:type="paragraph" w:customStyle="1" w:styleId="Checkbox">
    <w:name w:val="Checkbox"/>
    <w:basedOn w:val="Normal"/>
    <w:next w:val="Normal"/>
    <w:qFormat/>
    <w:rsid w:val="00DE13E5"/>
    <w:pPr>
      <w:spacing w:before="0" w:after="0"/>
      <w:jc w:val="center"/>
    </w:pPr>
    <w:rPr>
      <w:sz w:val="17"/>
      <w:szCs w:val="19"/>
    </w:rPr>
  </w:style>
  <w:style w:type="character" w:customStyle="1" w:styleId="Heading4Char">
    <w:name w:val="Heading 4 Char"/>
    <w:basedOn w:val="DefaultParagraphFont"/>
    <w:link w:val="Heading4"/>
    <w:uiPriority w:val="9"/>
    <w:semiHidden/>
    <w:rsid w:val="00DE13E5"/>
    <w:rPr>
      <w:rFonts w:asciiTheme="majorHAnsi" w:eastAsiaTheme="majorEastAsia" w:hAnsiTheme="majorHAnsi" w:cstheme="majorBidi"/>
      <w:i/>
      <w:iCs/>
      <w:color w:val="365F91" w:themeColor="accent1" w:themeShade="BF"/>
      <w:sz w:val="22"/>
      <w:szCs w:val="24"/>
    </w:rPr>
  </w:style>
  <w:style w:type="paragraph" w:styleId="Header">
    <w:name w:val="header"/>
    <w:basedOn w:val="Normal"/>
    <w:link w:val="HeaderChar"/>
    <w:uiPriority w:val="99"/>
    <w:unhideWhenUsed/>
    <w:rsid w:val="000D1292"/>
    <w:pPr>
      <w:tabs>
        <w:tab w:val="center" w:pos="4680"/>
        <w:tab w:val="right" w:pos="9360"/>
      </w:tabs>
      <w:spacing w:before="0" w:after="0"/>
    </w:pPr>
  </w:style>
  <w:style w:type="character" w:customStyle="1" w:styleId="HeaderChar">
    <w:name w:val="Header Char"/>
    <w:basedOn w:val="DefaultParagraphFont"/>
    <w:link w:val="Header"/>
    <w:uiPriority w:val="99"/>
    <w:rsid w:val="000D1292"/>
    <w:rPr>
      <w:rFonts w:asciiTheme="minorHAnsi" w:hAnsiTheme="minorHAnsi"/>
      <w:sz w:val="22"/>
      <w:szCs w:val="24"/>
    </w:rPr>
  </w:style>
  <w:style w:type="paragraph" w:styleId="Footer">
    <w:name w:val="footer"/>
    <w:basedOn w:val="Normal"/>
    <w:link w:val="FooterChar"/>
    <w:uiPriority w:val="99"/>
    <w:unhideWhenUsed/>
    <w:rsid w:val="000D1292"/>
    <w:pPr>
      <w:tabs>
        <w:tab w:val="center" w:pos="4680"/>
        <w:tab w:val="right" w:pos="9360"/>
      </w:tabs>
      <w:spacing w:before="0" w:after="0"/>
    </w:pPr>
  </w:style>
  <w:style w:type="character" w:customStyle="1" w:styleId="FooterChar">
    <w:name w:val="Footer Char"/>
    <w:basedOn w:val="DefaultParagraphFont"/>
    <w:link w:val="Footer"/>
    <w:uiPriority w:val="99"/>
    <w:rsid w:val="000D1292"/>
    <w:rPr>
      <w:rFonts w:asciiTheme="minorHAnsi" w:hAnsiTheme="minorHAnsi"/>
      <w:sz w:val="22"/>
      <w:szCs w:val="24"/>
    </w:rPr>
  </w:style>
  <w:style w:type="paragraph" w:styleId="NormalWeb">
    <w:name w:val="Normal (Web)"/>
    <w:basedOn w:val="Normal"/>
    <w:uiPriority w:val="99"/>
    <w:unhideWhenUsed/>
    <w:rsid w:val="00BE5EA9"/>
    <w:pPr>
      <w:spacing w:before="100" w:beforeAutospacing="1" w:after="100" w:afterAutospacing="1"/>
    </w:pPr>
    <w:rPr>
      <w:rFonts w:ascii="Times New Roman" w:hAnsi="Times New Roman"/>
      <w:sz w:val="24"/>
    </w:rPr>
  </w:style>
  <w:style w:type="character" w:styleId="Strong">
    <w:name w:val="Strong"/>
    <w:basedOn w:val="DefaultParagraphFont"/>
    <w:uiPriority w:val="22"/>
    <w:qFormat/>
    <w:rsid w:val="00BE5EA9"/>
    <w:rPr>
      <w:b/>
      <w:bCs/>
    </w:rPr>
  </w:style>
  <w:style w:type="character" w:styleId="Emphasis">
    <w:name w:val="Emphasis"/>
    <w:basedOn w:val="DefaultParagraphFont"/>
    <w:uiPriority w:val="20"/>
    <w:qFormat/>
    <w:rsid w:val="0089344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500432">
      <w:bodyDiv w:val="1"/>
      <w:marLeft w:val="0"/>
      <w:marRight w:val="0"/>
      <w:marTop w:val="0"/>
      <w:marBottom w:val="0"/>
      <w:divBdr>
        <w:top w:val="none" w:sz="0" w:space="0" w:color="auto"/>
        <w:left w:val="none" w:sz="0" w:space="0" w:color="auto"/>
        <w:bottom w:val="none" w:sz="0" w:space="0" w:color="auto"/>
        <w:right w:val="none" w:sz="0" w:space="0" w:color="auto"/>
      </w:divBdr>
    </w:div>
    <w:div w:id="209653707">
      <w:bodyDiv w:val="1"/>
      <w:marLeft w:val="0"/>
      <w:marRight w:val="0"/>
      <w:marTop w:val="0"/>
      <w:marBottom w:val="0"/>
      <w:divBdr>
        <w:top w:val="none" w:sz="0" w:space="0" w:color="auto"/>
        <w:left w:val="none" w:sz="0" w:space="0" w:color="auto"/>
        <w:bottom w:val="none" w:sz="0" w:space="0" w:color="auto"/>
        <w:right w:val="none" w:sz="0" w:space="0" w:color="auto"/>
      </w:divBdr>
    </w:div>
    <w:div w:id="223878422">
      <w:bodyDiv w:val="1"/>
      <w:marLeft w:val="0"/>
      <w:marRight w:val="0"/>
      <w:marTop w:val="0"/>
      <w:marBottom w:val="0"/>
      <w:divBdr>
        <w:top w:val="none" w:sz="0" w:space="0" w:color="auto"/>
        <w:left w:val="none" w:sz="0" w:space="0" w:color="auto"/>
        <w:bottom w:val="none" w:sz="0" w:space="0" w:color="auto"/>
        <w:right w:val="none" w:sz="0" w:space="0" w:color="auto"/>
      </w:divBdr>
    </w:div>
    <w:div w:id="879320414">
      <w:bodyDiv w:val="1"/>
      <w:marLeft w:val="0"/>
      <w:marRight w:val="0"/>
      <w:marTop w:val="0"/>
      <w:marBottom w:val="0"/>
      <w:divBdr>
        <w:top w:val="none" w:sz="0" w:space="0" w:color="auto"/>
        <w:left w:val="none" w:sz="0" w:space="0" w:color="auto"/>
        <w:bottom w:val="none" w:sz="0" w:space="0" w:color="auto"/>
        <w:right w:val="none" w:sz="0" w:space="0" w:color="auto"/>
      </w:divBdr>
    </w:div>
    <w:div w:id="1031536829">
      <w:bodyDiv w:val="1"/>
      <w:marLeft w:val="0"/>
      <w:marRight w:val="0"/>
      <w:marTop w:val="0"/>
      <w:marBottom w:val="0"/>
      <w:divBdr>
        <w:top w:val="none" w:sz="0" w:space="0" w:color="auto"/>
        <w:left w:val="none" w:sz="0" w:space="0" w:color="auto"/>
        <w:bottom w:val="none" w:sz="0" w:space="0" w:color="auto"/>
        <w:right w:val="none" w:sz="0" w:space="0" w:color="auto"/>
      </w:divBdr>
    </w:div>
    <w:div w:id="1148017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idmichiganaiche@gmail.co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mailto:midmichiganaiche@gmail.co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idmichiganaiche@gmail.com" TargetMode="External"/><Relationship Id="rId5" Type="http://schemas.openxmlformats.org/officeDocument/2006/relationships/settings" Target="settings.xml"/><Relationship Id="rId15" Type="http://schemas.openxmlformats.org/officeDocument/2006/relationships/hyperlink" Target="mailto:midmichiganaiche@gmail.com" TargetMode="External"/><Relationship Id="rId23" Type="http://schemas.openxmlformats.org/officeDocument/2006/relationships/theme" Target="theme/theme1.xml"/><Relationship Id="rId10" Type="http://schemas.openxmlformats.org/officeDocument/2006/relationships/hyperlink" Target="http://www.syp.mtu.edu/index.php" TargetMode="Externa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midmichiganaiche@gmail.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2035-01-01T08:00:00+00:00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732931</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 xsi:nil="true"/>
    <Markets xmlns="4873beb7-5857-4685-be1f-d57550cc96cc"/>
    <OriginAsset xmlns="4873beb7-5857-4685-be1f-d57550cc96cc" xsi:nil="true"/>
    <AssetStart xmlns="4873beb7-5857-4685-be1f-d57550cc96cc">2011-12-22T20:27:00+00:00</AssetStart>
    <FriendlyTitle xmlns="4873beb7-5857-4685-be1f-d57550cc96cc" xsi:nil="true"/>
    <MarketSpecific xmlns="4873beb7-5857-4685-be1f-d57550cc96cc">false</MarketSpecific>
    <TPNamespace xmlns="4873beb7-5857-4685-be1f-d57550cc96cc" xsi:nil="true"/>
    <PublishStatusLookup xmlns="4873beb7-5857-4685-be1f-d57550cc96cc">
      <Value>1389629</Value>
      <Value>1389630</Value>
    </PublishStatusLookup>
    <APAuthor xmlns="4873beb7-5857-4685-be1f-d57550cc96cc">
      <UserInfo>
        <DisplayName>REDMOND\v-gakel</DisplayName>
        <AccountId>2721</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2007 Template UpLeveling Do Not HandOff</UALocComments>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2007 Default</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TP102807201</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14</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LocMarketGroupTiers2 xmlns="4873beb7-5857-4685-be1f-d57550cc96cc">,t:Tier 1,t:Tier 2,t:Tier 3,</LocMarketGroupTiers2>
  </documentManagement>
</p:properties>
</file>

<file path=customXml/itemProps1.xml><?xml version="1.0" encoding="utf-8"?>
<ds:datastoreItem xmlns:ds="http://schemas.openxmlformats.org/officeDocument/2006/customXml" ds:itemID="{115D7A66-2BBF-4866-B005-2C38B31011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D44636-7B2B-4C57-B722-40693DCFC000}">
  <ds:schemaRefs>
    <ds:schemaRef ds:uri="http://schemas.microsoft.com/sharepoint/v3/contenttype/forms"/>
  </ds:schemaRefs>
</ds:datastoreItem>
</file>

<file path=customXml/itemProps3.xml><?xml version="1.0" encoding="utf-8"?>
<ds:datastoreItem xmlns:ds="http://schemas.openxmlformats.org/officeDocument/2006/customXml" ds:itemID="{226A8A31-38E4-4CD7-A586-FD6C6C1300F6}">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691</Words>
  <Characters>3943</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Volunteer application</vt:lpstr>
    </vt:vector>
  </TitlesOfParts>
  <Company>Microsoft Corporation</Company>
  <LinksUpToDate>false</LinksUpToDate>
  <CharactersWithSpaces>4625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Volunteer application</dc:title>
  <dc:creator>Kathleen Wu</dc:creator>
  <cp:lastModifiedBy>Sreedhar, Balamurali (B)</cp:lastModifiedBy>
  <cp:revision>2</cp:revision>
  <cp:lastPrinted>2003-07-23T17:40:00Z</cp:lastPrinted>
  <dcterms:created xsi:type="dcterms:W3CDTF">2023-10-10T14:08:00Z</dcterms:created>
  <dcterms:modified xsi:type="dcterms:W3CDTF">2023-10-10T14:08:00Z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TC010196511033</vt:lpwstr>
  </property>
  <property fmtid="{D5CDD505-2E9C-101B-9397-08002B2CF9AE}" pid="3" name="ContentTypeId">
    <vt:lpwstr>0x0101006EDDDB5EE6D98C44930B742096920B300400F5B6D36B3EF94B4E9A635CDF2A18F5B8</vt:lpwstr>
  </property>
  <property fmtid="{D5CDD505-2E9C-101B-9397-08002B2CF9AE}" pid="4" name="InternalTags">
    <vt:lpwstr/>
  </property>
  <property fmtid="{D5CDD505-2E9C-101B-9397-08002B2CF9AE}" pid="5" name="FeatureTags">
    <vt:lpwstr/>
  </property>
  <property fmtid="{D5CDD505-2E9C-101B-9397-08002B2CF9AE}" pid="6" name="LocalizationTags">
    <vt:lpwstr/>
  </property>
  <property fmtid="{D5CDD505-2E9C-101B-9397-08002B2CF9AE}" pid="7" name="ScenarioTags">
    <vt:lpwstr/>
  </property>
  <property fmtid="{D5CDD505-2E9C-101B-9397-08002B2CF9AE}" pid="8" name="CampaignTags">
    <vt:lpwstr/>
  </property>
  <property fmtid="{D5CDD505-2E9C-101B-9397-08002B2CF9AE}" pid="9" name="LocMarketGroupTiers">
    <vt:lpwstr>,t:Tier 1,t:Tier 2,t:Tier 3,</vt:lpwstr>
  </property>
  <property fmtid="{D5CDD505-2E9C-101B-9397-08002B2CF9AE}" pid="10" name="Content_Steward">
    <vt:lpwstr>Sreedhar B u659634</vt:lpwstr>
  </property>
  <property fmtid="{D5CDD505-2E9C-101B-9397-08002B2CF9AE}" pid="11" name="Update_Footer">
    <vt:lpwstr>No</vt:lpwstr>
  </property>
  <property fmtid="{D5CDD505-2E9C-101B-9397-08002B2CF9AE}" pid="12" name="Radio_Button">
    <vt:lpwstr>RadioButton2</vt:lpwstr>
  </property>
  <property fmtid="{D5CDD505-2E9C-101B-9397-08002B2CF9AE}" pid="13" name="Information_Classification">
    <vt:lpwstr/>
  </property>
  <property fmtid="{D5CDD505-2E9C-101B-9397-08002B2CF9AE}" pid="14" name="Record_Title_ID">
    <vt:lpwstr>2396</vt:lpwstr>
  </property>
  <property fmtid="{D5CDD505-2E9C-101B-9397-08002B2CF9AE}" pid="15" name="Initial_Creation_Date">
    <vt:filetime>2017-01-17T02:36:58Z</vt:filetime>
  </property>
  <property fmtid="{D5CDD505-2E9C-101B-9397-08002B2CF9AE}" pid="16" name="Retention_Period_Start_Date">
    <vt:filetime>2018-10-15T00:09:03Z</vt:filetime>
  </property>
  <property fmtid="{D5CDD505-2E9C-101B-9397-08002B2CF9AE}" pid="17" name="Last_Reviewed_Date">
    <vt:lpwstr/>
  </property>
  <property fmtid="{D5CDD505-2E9C-101B-9397-08002B2CF9AE}" pid="18" name="Retention_Review_Frequency">
    <vt:lpwstr/>
  </property>
  <property fmtid="{D5CDD505-2E9C-101B-9397-08002B2CF9AE}" pid="19" name="_NewReviewCycle">
    <vt:lpwstr/>
  </property>
  <property fmtid="{D5CDD505-2E9C-101B-9397-08002B2CF9AE}" pid="20" name="_IQPDocumentId">
    <vt:lpwstr>f9a70c2f-710a-4537-bd15-9cadcd060623</vt:lpwstr>
  </property>
  <property fmtid="{D5CDD505-2E9C-101B-9397-08002B2CF9AE}" pid="21" name="ClassificationContentMarkingFooterShapeIds">
    <vt:lpwstr>7677f29b,d9515b1,66d0d310</vt:lpwstr>
  </property>
  <property fmtid="{D5CDD505-2E9C-101B-9397-08002B2CF9AE}" pid="22" name="ClassificationContentMarkingFooterFontProps">
    <vt:lpwstr>#000000,10,Calibri</vt:lpwstr>
  </property>
  <property fmtid="{D5CDD505-2E9C-101B-9397-08002B2CF9AE}" pid="23" name="ClassificationContentMarkingFooterText">
    <vt:lpwstr>General Business</vt:lpwstr>
  </property>
  <property fmtid="{D5CDD505-2E9C-101B-9397-08002B2CF9AE}" pid="24" name="MSIP_Label_3aac0ad3-18d9-49e9-a80d-c985041778ba_Enabled">
    <vt:lpwstr>true</vt:lpwstr>
  </property>
  <property fmtid="{D5CDD505-2E9C-101B-9397-08002B2CF9AE}" pid="25" name="MSIP_Label_3aac0ad3-18d9-49e9-a80d-c985041778ba_SetDate">
    <vt:lpwstr>2023-10-10T14:08:08Z</vt:lpwstr>
  </property>
  <property fmtid="{D5CDD505-2E9C-101B-9397-08002B2CF9AE}" pid="26" name="MSIP_Label_3aac0ad3-18d9-49e9-a80d-c985041778ba_Method">
    <vt:lpwstr>Standard</vt:lpwstr>
  </property>
  <property fmtid="{D5CDD505-2E9C-101B-9397-08002B2CF9AE}" pid="27" name="MSIP_Label_3aac0ad3-18d9-49e9-a80d-c985041778ba_Name">
    <vt:lpwstr>General Business</vt:lpwstr>
  </property>
  <property fmtid="{D5CDD505-2E9C-101B-9397-08002B2CF9AE}" pid="28" name="MSIP_Label_3aac0ad3-18d9-49e9-a80d-c985041778ba_SiteId">
    <vt:lpwstr>c3e32f53-cb7f-4809-968d-1cc4ccc785fe</vt:lpwstr>
  </property>
  <property fmtid="{D5CDD505-2E9C-101B-9397-08002B2CF9AE}" pid="29" name="MSIP_Label_3aac0ad3-18d9-49e9-a80d-c985041778ba_ActionId">
    <vt:lpwstr>36f30c4f-c577-48a5-bc19-4f732891c436</vt:lpwstr>
  </property>
  <property fmtid="{D5CDD505-2E9C-101B-9397-08002B2CF9AE}" pid="30" name="MSIP_Label_3aac0ad3-18d9-49e9-a80d-c985041778ba_ContentBits">
    <vt:lpwstr>2</vt:lpwstr>
  </property>
</Properties>
</file>