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7119"/>
        <w:gridCol w:w="2241"/>
      </w:tblGrid>
      <w:tr w:rsidR="00272849" w14:paraId="5E09B186" w14:textId="77777777" w:rsidTr="00272849">
        <w:tc>
          <w:tcPr>
            <w:tcW w:w="7308" w:type="dxa"/>
          </w:tcPr>
          <w:p w14:paraId="177B86C5" w14:textId="77777777" w:rsidR="00A01B1C" w:rsidRDefault="00272849" w:rsidP="00A01B1C">
            <w:pPr>
              <w:pStyle w:val="Heading1"/>
            </w:pPr>
            <w:r>
              <w:t>Undergraduate Chemical Engineering Education Scholarship Submission Form</w:t>
            </w:r>
          </w:p>
        </w:tc>
        <w:tc>
          <w:tcPr>
            <w:tcW w:w="2268" w:type="dxa"/>
          </w:tcPr>
          <w:p w14:paraId="78EE0383" w14:textId="77777777" w:rsidR="00A01B1C" w:rsidRDefault="00272849" w:rsidP="0097298E">
            <w:pPr>
              <w:pStyle w:val="Logo"/>
            </w:pPr>
            <w:r>
              <w:rPr>
                <w:noProof/>
              </w:rPr>
              <w:drawing>
                <wp:inline distT="0" distB="0" distL="0" distR="0" wp14:anchorId="23608C02" wp14:editId="49E7F5AD">
                  <wp:extent cx="893442" cy="4430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maiche-logo.png"/>
                          <pic:cNvPicPr/>
                        </pic:nvPicPr>
                        <pic:blipFill>
                          <a:blip r:embed="rId9">
                            <a:extLst>
                              <a:ext uri="{28A0092B-C50C-407E-A947-70E740481C1C}">
                                <a14:useLocalDpi xmlns:a14="http://schemas.microsoft.com/office/drawing/2010/main" val="0"/>
                              </a:ext>
                            </a:extLst>
                          </a:blip>
                          <a:stretch>
                            <a:fillRect/>
                          </a:stretch>
                        </pic:blipFill>
                        <pic:spPr>
                          <a:xfrm>
                            <a:off x="0" y="0"/>
                            <a:ext cx="897849" cy="445214"/>
                          </a:xfrm>
                          <a:prstGeom prst="rect">
                            <a:avLst/>
                          </a:prstGeom>
                        </pic:spPr>
                      </pic:pic>
                    </a:graphicData>
                  </a:graphic>
                </wp:inline>
              </w:drawing>
            </w:r>
          </w:p>
        </w:tc>
      </w:tr>
    </w:tbl>
    <w:p w14:paraId="34EC421D" w14:textId="77777777" w:rsidR="00272849" w:rsidRPr="00195A14" w:rsidRDefault="00272849" w:rsidP="00272849">
      <w:pPr>
        <w:pStyle w:val="Heading2"/>
        <w:rPr>
          <w:szCs w:val="21"/>
          <w:lang w:eastAsia="zh-CN"/>
        </w:rPr>
      </w:pPr>
      <w:r w:rsidRPr="00195A14">
        <w:rPr>
          <w:lang w:eastAsia="zh-CN"/>
        </w:rPr>
        <w:t>Scholarship Purpose</w:t>
      </w:r>
    </w:p>
    <w:p w14:paraId="66B1239B" w14:textId="77777777" w:rsidR="00272849" w:rsidRDefault="00272849" w:rsidP="00BE5EA9">
      <w:pPr>
        <w:rPr>
          <w:lang w:eastAsia="zh-CN"/>
        </w:rPr>
      </w:pPr>
    </w:p>
    <w:p w14:paraId="34AFDFAE" w14:textId="77777777" w:rsidR="00272849" w:rsidRPr="00195A14" w:rsidRDefault="00272849" w:rsidP="00272849">
      <w:pPr>
        <w:rPr>
          <w:lang w:eastAsia="zh-CN"/>
        </w:rPr>
      </w:pPr>
      <w:r w:rsidRPr="00195A14">
        <w:rPr>
          <w:lang w:eastAsia="zh-CN"/>
        </w:rPr>
        <w:t>To promote the vision of the American Institute of Chemical Engineers (AIChE) by offering financial support to high school seniors who wish to study and ultimately become professionals in the field of chemical engineering. The scholarship will reward past academic performance</w:t>
      </w:r>
      <w:r w:rsidR="00AC7F46">
        <w:rPr>
          <w:lang w:eastAsia="zh-CN"/>
        </w:rPr>
        <w:t>,</w:t>
      </w:r>
      <w:r w:rsidRPr="00195A14">
        <w:rPr>
          <w:lang w:eastAsia="zh-CN"/>
        </w:rPr>
        <w:t xml:space="preserve"> as well as school and community involvement</w:t>
      </w:r>
      <w:r w:rsidR="00AC7F46">
        <w:rPr>
          <w:lang w:eastAsia="zh-CN"/>
        </w:rPr>
        <w:t>, and</w:t>
      </w:r>
      <w:r w:rsidRPr="00195A14">
        <w:rPr>
          <w:lang w:eastAsia="zh-CN"/>
        </w:rPr>
        <w:t xml:space="preserve"> is not strictly based on financial need. </w:t>
      </w:r>
      <w:r w:rsidR="00AC7F46">
        <w:rPr>
          <w:lang w:eastAsia="zh-CN"/>
        </w:rPr>
        <w:t>This scholarship</w:t>
      </w:r>
      <w:r w:rsidRPr="00195A14">
        <w:rPr>
          <w:lang w:eastAsia="zh-CN"/>
        </w:rPr>
        <w:t xml:space="preserve"> is intended for a student who has demonstrated a high proficiency in core academic courses and who has a high probability of success at obtaining a chemical engineering degree.</w:t>
      </w:r>
    </w:p>
    <w:p w14:paraId="5A24DF0A" w14:textId="77777777" w:rsidR="00272849" w:rsidRDefault="00272849" w:rsidP="00272849">
      <w:pPr>
        <w:rPr>
          <w:lang w:eastAsia="zh-CN"/>
        </w:rPr>
      </w:pPr>
    </w:p>
    <w:p w14:paraId="538D71C0" w14:textId="77777777" w:rsidR="00BE5EA9" w:rsidRPr="00BE5EA9" w:rsidRDefault="00272849" w:rsidP="00BE5EA9">
      <w:pPr>
        <w:rPr>
          <w:szCs w:val="22"/>
          <w:lang w:eastAsia="zh-CN"/>
        </w:rPr>
      </w:pPr>
      <w:r w:rsidRPr="00272849">
        <w:rPr>
          <w:szCs w:val="22"/>
          <w:lang w:eastAsia="zh-CN"/>
        </w:rPr>
        <w:t>To apply</w:t>
      </w:r>
      <w:r w:rsidR="00AC7F46">
        <w:rPr>
          <w:szCs w:val="22"/>
          <w:lang w:eastAsia="zh-CN"/>
        </w:rPr>
        <w:t>:</w:t>
      </w:r>
      <w:r w:rsidRPr="00272849">
        <w:rPr>
          <w:szCs w:val="22"/>
          <w:lang w:eastAsia="zh-CN"/>
        </w:rPr>
        <w:t xml:space="preserve"> fill out the following information accurately</w:t>
      </w:r>
      <w:r w:rsidR="00AC7F46">
        <w:rPr>
          <w:szCs w:val="22"/>
          <w:lang w:eastAsia="zh-CN"/>
        </w:rPr>
        <w:t xml:space="preserve"> and</w:t>
      </w:r>
      <w:r w:rsidRPr="00272849">
        <w:rPr>
          <w:szCs w:val="22"/>
          <w:lang w:eastAsia="zh-CN"/>
        </w:rPr>
        <w:t xml:space="preserve"> to the best of your knowledge</w:t>
      </w:r>
      <w:r w:rsidR="00AC7F46">
        <w:rPr>
          <w:szCs w:val="22"/>
          <w:lang w:eastAsia="zh-CN"/>
        </w:rPr>
        <w:t>,</w:t>
      </w:r>
      <w:r w:rsidRPr="00272849">
        <w:rPr>
          <w:szCs w:val="22"/>
          <w:lang w:eastAsia="zh-CN"/>
        </w:rPr>
        <w:t xml:space="preserve"> and then submit as an e-mail attachment to </w:t>
      </w:r>
      <w:hyperlink r:id="rId10" w:history="1">
        <w:r w:rsidRPr="00272849">
          <w:rPr>
            <w:rStyle w:val="Hyperlink"/>
            <w:rFonts w:ascii="Arial" w:hAnsi="Arial" w:cs="Arial"/>
            <w:szCs w:val="22"/>
            <w:lang w:eastAsia="zh-CN"/>
          </w:rPr>
          <w:t>midmichiganaiche@gmail.com</w:t>
        </w:r>
      </w:hyperlink>
      <w:r w:rsidRPr="00272849">
        <w:rPr>
          <w:szCs w:val="22"/>
          <w:lang w:eastAsia="zh-CN"/>
        </w:rPr>
        <w:t xml:space="preserve">. </w:t>
      </w:r>
    </w:p>
    <w:p w14:paraId="7451BAE6" w14:textId="77777777" w:rsidR="00BE5EA9" w:rsidRPr="00195A14" w:rsidRDefault="00BE5EA9" w:rsidP="00BE5EA9">
      <w:pPr>
        <w:pStyle w:val="Heading2"/>
        <w:rPr>
          <w:szCs w:val="21"/>
          <w:lang w:eastAsia="zh-CN"/>
        </w:rPr>
      </w:pPr>
      <w:r>
        <w:rPr>
          <w:lang w:eastAsia="zh-CN"/>
        </w:rPr>
        <w:t>Eligibility</w:t>
      </w:r>
    </w:p>
    <w:p w14:paraId="7E7BF5D3" w14:textId="77777777" w:rsidR="00BE5EA9" w:rsidRPr="00BE5EA9" w:rsidRDefault="00BE5EA9" w:rsidP="00BE5EA9"/>
    <w:p w14:paraId="74928B9F" w14:textId="5A569619" w:rsidR="00BE5EA9" w:rsidRPr="00FD6E9F" w:rsidRDefault="00BE5EA9" w:rsidP="00BE5EA9">
      <w:pPr>
        <w:pStyle w:val="NormalWeb"/>
        <w:shd w:val="clear" w:color="auto" w:fill="FFFFFF"/>
        <w:spacing w:before="0" w:beforeAutospacing="0" w:after="240" w:afterAutospacing="0"/>
        <w:textAlignment w:val="baseline"/>
        <w:rPr>
          <w:rFonts w:ascii="Arial" w:hAnsi="Arial" w:cs="Arial"/>
          <w:color w:val="333333"/>
          <w:sz w:val="22"/>
          <w:szCs w:val="22"/>
        </w:rPr>
      </w:pPr>
      <w:r w:rsidRPr="00BE5EA9">
        <w:rPr>
          <w:rFonts w:ascii="Arial" w:hAnsi="Arial" w:cs="Arial"/>
          <w:color w:val="333333"/>
          <w:sz w:val="22"/>
          <w:szCs w:val="22"/>
        </w:rPr>
        <w:t>This $2000 scholarship is awarded over 4 years to a graduating high school senior in the Mid-Michigan tri-city area or neighboring county who plans to study at an ABET accredited chemical engineering program. If the senior is not enrolling in a traditional 4-year institution with an accredited chemical engineering program, please explain in the application how the alternative program has been designed to result in a chemical engineering degree from an accredited program.</w:t>
      </w:r>
      <w:r w:rsidR="00FD6E9F">
        <w:rPr>
          <w:rFonts w:ascii="Arial" w:hAnsi="Arial" w:cs="Arial"/>
          <w:color w:val="333333"/>
          <w:sz w:val="22"/>
          <w:szCs w:val="22"/>
        </w:rPr>
        <w:t xml:space="preserve"> </w:t>
      </w:r>
      <w:r w:rsidR="00FD6E9F" w:rsidRPr="00FD6E9F">
        <w:rPr>
          <w:rFonts w:ascii="Arial" w:hAnsi="Arial" w:cs="Arial"/>
          <w:color w:val="333333"/>
          <w:sz w:val="22"/>
          <w:szCs w:val="22"/>
          <w:shd w:val="clear" w:color="auto" w:fill="FFFFFF"/>
        </w:rPr>
        <w:t>ABET accredited programs are listed </w:t>
      </w:r>
      <w:hyperlink r:id="rId11" w:history="1">
        <w:r w:rsidR="00FD6E9F" w:rsidRPr="00FD6E9F">
          <w:rPr>
            <w:rStyle w:val="Hyperlink"/>
            <w:rFonts w:ascii="inherit" w:hAnsi="inherit"/>
            <w:color w:val="0096D6"/>
            <w:sz w:val="22"/>
            <w:szCs w:val="22"/>
            <w:shd w:val="clear" w:color="auto" w:fill="FFFFFF"/>
          </w:rPr>
          <w:t>here</w:t>
        </w:r>
      </w:hyperlink>
      <w:r w:rsidR="00FD6E9F" w:rsidRPr="00FD6E9F">
        <w:rPr>
          <w:rFonts w:ascii="Arial" w:hAnsi="Arial" w:cs="Arial"/>
          <w:color w:val="333333"/>
          <w:sz w:val="22"/>
          <w:szCs w:val="22"/>
          <w:shd w:val="clear" w:color="auto" w:fill="FFFFFF"/>
        </w:rPr>
        <w:t>.</w:t>
      </w:r>
    </w:p>
    <w:p w14:paraId="35034939" w14:textId="77777777" w:rsidR="00272849" w:rsidRPr="00195A14" w:rsidRDefault="00272849" w:rsidP="00272849">
      <w:pPr>
        <w:pStyle w:val="Heading2"/>
        <w:rPr>
          <w:szCs w:val="21"/>
          <w:lang w:eastAsia="zh-CN"/>
        </w:rPr>
      </w:pPr>
      <w:r w:rsidRPr="00195A14">
        <w:rPr>
          <w:lang w:eastAsia="zh-CN"/>
        </w:rPr>
        <w:t>Deadline</w:t>
      </w:r>
    </w:p>
    <w:p w14:paraId="5A1CF04A" w14:textId="4E0697D9" w:rsidR="00272849" w:rsidRPr="00195A14" w:rsidRDefault="00272849" w:rsidP="00272849">
      <w:pPr>
        <w:shd w:val="clear" w:color="auto" w:fill="FFFFFF"/>
        <w:spacing w:before="100" w:beforeAutospacing="1" w:after="240"/>
        <w:rPr>
          <w:rFonts w:ascii="Arial" w:hAnsi="Arial" w:cs="Arial"/>
          <w:color w:val="333333"/>
          <w:sz w:val="21"/>
          <w:szCs w:val="21"/>
          <w:lang w:eastAsia="zh-CN"/>
        </w:rPr>
      </w:pPr>
      <w:r w:rsidRPr="00195A14">
        <w:rPr>
          <w:rFonts w:ascii="Arial" w:hAnsi="Arial" w:cs="Arial"/>
          <w:color w:val="333333"/>
          <w:sz w:val="21"/>
          <w:szCs w:val="21"/>
          <w:lang w:eastAsia="zh-CN"/>
        </w:rPr>
        <w:t xml:space="preserve">Applications are due </w:t>
      </w:r>
      <w:r w:rsidR="00F96066">
        <w:rPr>
          <w:rFonts w:ascii="Arial" w:hAnsi="Arial" w:cs="Arial"/>
          <w:color w:val="333333"/>
          <w:sz w:val="21"/>
          <w:szCs w:val="21"/>
          <w:lang w:eastAsia="zh-CN"/>
        </w:rPr>
        <w:t xml:space="preserve">by </w:t>
      </w:r>
      <w:r w:rsidR="004D3638">
        <w:rPr>
          <w:rFonts w:ascii="Arial" w:hAnsi="Arial" w:cs="Arial"/>
          <w:color w:val="333333"/>
          <w:sz w:val="21"/>
          <w:szCs w:val="21"/>
          <w:lang w:eastAsia="zh-CN"/>
        </w:rPr>
        <w:t>m</w:t>
      </w:r>
      <w:r w:rsidR="00F96066">
        <w:rPr>
          <w:rFonts w:ascii="Arial" w:hAnsi="Arial" w:cs="Arial"/>
          <w:color w:val="333333"/>
          <w:sz w:val="21"/>
          <w:szCs w:val="21"/>
          <w:lang w:eastAsia="zh-CN"/>
        </w:rPr>
        <w:t>id</w:t>
      </w:r>
      <w:r w:rsidR="00CA5D60">
        <w:rPr>
          <w:rFonts w:ascii="Arial" w:hAnsi="Arial" w:cs="Arial"/>
          <w:color w:val="333333"/>
          <w:sz w:val="21"/>
          <w:szCs w:val="21"/>
          <w:lang w:eastAsia="zh-CN"/>
        </w:rPr>
        <w:t xml:space="preserve">night, March </w:t>
      </w:r>
      <w:r w:rsidR="001F36B9">
        <w:rPr>
          <w:rFonts w:ascii="Arial" w:hAnsi="Arial" w:cs="Arial"/>
          <w:color w:val="333333"/>
          <w:sz w:val="21"/>
          <w:szCs w:val="21"/>
          <w:lang w:eastAsia="zh-CN"/>
        </w:rPr>
        <w:t>29</w:t>
      </w:r>
      <w:r w:rsidR="00CA5D60">
        <w:rPr>
          <w:rFonts w:ascii="Arial" w:hAnsi="Arial" w:cs="Arial"/>
          <w:color w:val="333333"/>
          <w:sz w:val="21"/>
          <w:szCs w:val="21"/>
          <w:lang w:eastAsia="zh-CN"/>
        </w:rPr>
        <w:t>,</w:t>
      </w:r>
      <w:r w:rsidR="0050558D">
        <w:rPr>
          <w:rFonts w:ascii="Arial" w:hAnsi="Arial" w:cs="Arial"/>
          <w:color w:val="333333"/>
          <w:sz w:val="21"/>
          <w:szCs w:val="21"/>
          <w:shd w:val="clear" w:color="auto" w:fill="FFFFFF"/>
        </w:rPr>
        <w:t xml:space="preserve"> 20</w:t>
      </w:r>
      <w:r w:rsidR="00ED61EC">
        <w:rPr>
          <w:rFonts w:ascii="Arial" w:hAnsi="Arial" w:cs="Arial"/>
          <w:color w:val="333333"/>
          <w:sz w:val="21"/>
          <w:szCs w:val="21"/>
          <w:shd w:val="clear" w:color="auto" w:fill="FFFFFF"/>
        </w:rPr>
        <w:t>2</w:t>
      </w:r>
      <w:r w:rsidR="001F36B9">
        <w:rPr>
          <w:rFonts w:ascii="Arial" w:hAnsi="Arial" w:cs="Arial"/>
          <w:color w:val="333333"/>
          <w:sz w:val="21"/>
          <w:szCs w:val="21"/>
          <w:shd w:val="clear" w:color="auto" w:fill="FFFFFF"/>
        </w:rPr>
        <w:t>4</w:t>
      </w:r>
      <w:r w:rsidR="009A10A4">
        <w:rPr>
          <w:rFonts w:ascii="Arial" w:hAnsi="Arial" w:cs="Arial"/>
          <w:color w:val="333333"/>
          <w:sz w:val="21"/>
          <w:szCs w:val="21"/>
          <w:lang w:eastAsia="zh-CN"/>
        </w:rPr>
        <w:t>.</w:t>
      </w:r>
    </w:p>
    <w:p w14:paraId="233B25E5" w14:textId="77777777" w:rsidR="00272849" w:rsidRPr="00195A14" w:rsidRDefault="00272849" w:rsidP="00272849">
      <w:pPr>
        <w:pStyle w:val="Heading2"/>
        <w:rPr>
          <w:szCs w:val="21"/>
          <w:lang w:eastAsia="zh-CN"/>
        </w:rPr>
      </w:pPr>
      <w:r w:rsidRPr="00195A14">
        <w:rPr>
          <w:lang w:eastAsia="zh-CN"/>
        </w:rPr>
        <w:t>Transcripts and Recommendation Letters</w:t>
      </w:r>
    </w:p>
    <w:p w14:paraId="2F2981F5" w14:textId="359405E8" w:rsidR="00272849" w:rsidRPr="00195A14" w:rsidRDefault="00C761FF" w:rsidP="00272849">
      <w:pPr>
        <w:shd w:val="clear" w:color="auto" w:fill="FFFFFF"/>
        <w:spacing w:before="100" w:beforeAutospacing="1" w:after="240"/>
        <w:rPr>
          <w:rFonts w:ascii="Arial" w:hAnsi="Arial" w:cs="Arial"/>
          <w:color w:val="333333"/>
          <w:sz w:val="21"/>
          <w:szCs w:val="21"/>
          <w:lang w:eastAsia="zh-CN"/>
        </w:rPr>
      </w:pPr>
      <w:r>
        <w:rPr>
          <w:rFonts w:ascii="Arial" w:hAnsi="Arial" w:cs="Arial"/>
          <w:color w:val="333333"/>
          <w:sz w:val="21"/>
          <w:szCs w:val="21"/>
          <w:lang w:eastAsia="zh-CN"/>
        </w:rPr>
        <w:t xml:space="preserve">For your application to be considered complete, you must also submit </w:t>
      </w:r>
      <w:r w:rsidRPr="00ED61EC">
        <w:rPr>
          <w:rFonts w:ascii="Arial" w:hAnsi="Arial" w:cs="Arial"/>
          <w:b/>
          <w:bCs/>
          <w:color w:val="333333"/>
          <w:sz w:val="21"/>
          <w:szCs w:val="21"/>
          <w:u w:val="single"/>
          <w:lang w:eastAsia="zh-CN"/>
        </w:rPr>
        <w:t>two</w:t>
      </w:r>
      <w:r>
        <w:rPr>
          <w:rFonts w:ascii="Arial" w:hAnsi="Arial" w:cs="Arial"/>
          <w:color w:val="333333"/>
          <w:sz w:val="21"/>
          <w:szCs w:val="21"/>
          <w:lang w:eastAsia="zh-CN"/>
        </w:rPr>
        <w:t xml:space="preserve"> letters of recommendation and your high school transcript. </w:t>
      </w:r>
      <w:r w:rsidR="008A70AC">
        <w:rPr>
          <w:rFonts w:ascii="Arial" w:hAnsi="Arial" w:cs="Arial"/>
          <w:color w:val="333333"/>
          <w:sz w:val="21"/>
          <w:szCs w:val="21"/>
          <w:lang w:eastAsia="zh-CN"/>
        </w:rPr>
        <w:t>T</w:t>
      </w:r>
      <w:r w:rsidR="00272849" w:rsidRPr="00195A14">
        <w:rPr>
          <w:rFonts w:ascii="Arial" w:hAnsi="Arial" w:cs="Arial"/>
          <w:color w:val="333333"/>
          <w:sz w:val="21"/>
          <w:szCs w:val="21"/>
          <w:lang w:eastAsia="zh-CN"/>
        </w:rPr>
        <w:t>ranscript</w:t>
      </w:r>
      <w:r w:rsidR="00272849">
        <w:rPr>
          <w:rFonts w:ascii="Arial" w:hAnsi="Arial" w:cs="Arial"/>
          <w:color w:val="333333"/>
          <w:sz w:val="21"/>
          <w:szCs w:val="21"/>
          <w:lang w:eastAsia="zh-CN"/>
        </w:rPr>
        <w:t xml:space="preserve">s and recommendation letters </w:t>
      </w:r>
      <w:r w:rsidR="008A70AC">
        <w:rPr>
          <w:rFonts w:ascii="Arial" w:hAnsi="Arial" w:cs="Arial"/>
          <w:color w:val="333333"/>
          <w:sz w:val="21"/>
          <w:szCs w:val="21"/>
          <w:lang w:eastAsia="zh-CN"/>
        </w:rPr>
        <w:t xml:space="preserve">may be sent electronically to </w:t>
      </w:r>
      <w:hyperlink r:id="rId12" w:history="1">
        <w:r w:rsidR="008A70AC" w:rsidRPr="000C02EE">
          <w:rPr>
            <w:rStyle w:val="Hyperlink"/>
            <w:rFonts w:ascii="Arial" w:hAnsi="Arial" w:cs="Arial"/>
            <w:sz w:val="21"/>
            <w:szCs w:val="21"/>
            <w:lang w:eastAsia="zh-CN"/>
          </w:rPr>
          <w:t>midmichiganaiche@gmail.com</w:t>
        </w:r>
      </w:hyperlink>
      <w:r w:rsidR="008A70AC">
        <w:rPr>
          <w:rFonts w:ascii="Arial" w:hAnsi="Arial" w:cs="Arial"/>
          <w:color w:val="333333"/>
          <w:sz w:val="21"/>
          <w:szCs w:val="21"/>
          <w:lang w:eastAsia="zh-CN"/>
        </w:rPr>
        <w:t xml:space="preserve">, or hard copies may be mailed </w:t>
      </w:r>
      <w:r w:rsidR="00272849">
        <w:rPr>
          <w:rFonts w:ascii="Arial" w:hAnsi="Arial" w:cs="Arial"/>
          <w:color w:val="333333"/>
          <w:sz w:val="21"/>
          <w:szCs w:val="21"/>
          <w:lang w:eastAsia="zh-CN"/>
        </w:rPr>
        <w:t>to the address below</w:t>
      </w:r>
      <w:r w:rsidR="008A70AC">
        <w:rPr>
          <w:rFonts w:ascii="Arial" w:hAnsi="Arial" w:cs="Arial"/>
          <w:color w:val="333333"/>
          <w:sz w:val="21"/>
          <w:szCs w:val="21"/>
          <w:lang w:eastAsia="zh-CN"/>
        </w:rPr>
        <w:t>.</w:t>
      </w:r>
      <w:r>
        <w:rPr>
          <w:rFonts w:ascii="Arial" w:hAnsi="Arial" w:cs="Arial"/>
          <w:color w:val="333333"/>
          <w:sz w:val="21"/>
          <w:szCs w:val="21"/>
          <w:lang w:eastAsia="zh-CN"/>
        </w:rPr>
        <w:t xml:space="preserve"> </w:t>
      </w:r>
      <w:r w:rsidR="008A70AC">
        <w:rPr>
          <w:rFonts w:ascii="Arial" w:hAnsi="Arial" w:cs="Arial"/>
          <w:color w:val="333333"/>
          <w:sz w:val="21"/>
          <w:szCs w:val="21"/>
          <w:lang w:eastAsia="zh-CN"/>
        </w:rPr>
        <w:t xml:space="preserve">Please </w:t>
      </w:r>
      <w:r w:rsidR="00272849">
        <w:rPr>
          <w:rFonts w:ascii="Arial" w:hAnsi="Arial" w:cs="Arial"/>
          <w:color w:val="333333"/>
          <w:sz w:val="21"/>
          <w:szCs w:val="21"/>
          <w:lang w:eastAsia="zh-CN"/>
        </w:rPr>
        <w:t xml:space="preserve">e-mail </w:t>
      </w:r>
      <w:hyperlink r:id="rId13" w:history="1">
        <w:r w:rsidR="00272849" w:rsidRPr="001D7BE2">
          <w:rPr>
            <w:rStyle w:val="Hyperlink"/>
            <w:rFonts w:ascii="Arial" w:hAnsi="Arial" w:cs="Arial"/>
            <w:sz w:val="21"/>
            <w:szCs w:val="21"/>
            <w:lang w:eastAsia="zh-CN"/>
          </w:rPr>
          <w:t>midmichiganaiche@gmail.com</w:t>
        </w:r>
      </w:hyperlink>
      <w:r w:rsidR="00272849">
        <w:rPr>
          <w:rFonts w:ascii="Arial" w:hAnsi="Arial" w:cs="Arial"/>
          <w:color w:val="333333"/>
          <w:sz w:val="21"/>
          <w:szCs w:val="21"/>
          <w:lang w:eastAsia="zh-CN"/>
        </w:rPr>
        <w:t xml:space="preserve"> to inform us that your documents are forthcoming. </w:t>
      </w:r>
    </w:p>
    <w:p w14:paraId="666B5D95" w14:textId="77777777" w:rsidR="00272849" w:rsidRPr="00195A14" w:rsidRDefault="00272849" w:rsidP="00272849">
      <w:pPr>
        <w:shd w:val="clear" w:color="auto" w:fill="FFFFFF"/>
        <w:spacing w:before="100" w:beforeAutospacing="1" w:after="240"/>
        <w:rPr>
          <w:rFonts w:ascii="Arial" w:hAnsi="Arial" w:cs="Arial"/>
          <w:color w:val="333333"/>
          <w:sz w:val="21"/>
          <w:szCs w:val="21"/>
          <w:lang w:eastAsia="zh-CN"/>
        </w:rPr>
      </w:pPr>
      <w:bookmarkStart w:id="0" w:name="_Hlk60842430"/>
      <w:r w:rsidRPr="00195A14">
        <w:rPr>
          <w:rFonts w:ascii="Arial" w:hAnsi="Arial" w:cs="Arial"/>
          <w:color w:val="333333"/>
          <w:sz w:val="21"/>
          <w:szCs w:val="21"/>
          <w:lang w:eastAsia="zh-CN"/>
        </w:rPr>
        <w:t>AIChE Mid-Michigan Section</w:t>
      </w:r>
      <w:r w:rsidRPr="00195A14">
        <w:rPr>
          <w:rFonts w:ascii="Arial" w:hAnsi="Arial" w:cs="Arial"/>
          <w:color w:val="333333"/>
          <w:sz w:val="21"/>
          <w:szCs w:val="21"/>
          <w:lang w:eastAsia="zh-CN"/>
        </w:rPr>
        <w:br/>
        <w:t>Attention: Scholarship Committee</w:t>
      </w:r>
      <w:r w:rsidRPr="00195A14">
        <w:rPr>
          <w:rFonts w:ascii="Arial" w:hAnsi="Arial" w:cs="Arial"/>
          <w:color w:val="333333"/>
          <w:sz w:val="21"/>
          <w:szCs w:val="21"/>
          <w:lang w:eastAsia="zh-CN"/>
        </w:rPr>
        <w:br/>
        <w:t>P.O. Box 2496</w:t>
      </w:r>
      <w:r w:rsidRPr="00195A14">
        <w:rPr>
          <w:rFonts w:ascii="Arial" w:hAnsi="Arial" w:cs="Arial"/>
          <w:color w:val="333333"/>
          <w:sz w:val="21"/>
          <w:szCs w:val="21"/>
          <w:lang w:eastAsia="zh-CN"/>
        </w:rPr>
        <w:br/>
        <w:t>Midland, MI  48641-2496</w:t>
      </w:r>
    </w:p>
    <w:bookmarkEnd w:id="0"/>
    <w:p w14:paraId="4E0936A0" w14:textId="77777777" w:rsidR="00B13AC3" w:rsidRDefault="00B13AC3" w:rsidP="00B13AC3">
      <w:pPr>
        <w:shd w:val="clear" w:color="auto" w:fill="FFFFFF"/>
        <w:spacing w:before="100" w:beforeAutospacing="1" w:after="240"/>
        <w:rPr>
          <w:rFonts w:ascii="Arial" w:hAnsi="Arial" w:cs="Arial"/>
          <w:szCs w:val="22"/>
          <w:lang w:eastAsia="zh-CN"/>
        </w:rPr>
      </w:pPr>
      <w:r>
        <w:rPr>
          <w:rFonts w:ascii="Arial" w:hAnsi="Arial" w:cs="Arial"/>
          <w:szCs w:val="22"/>
          <w:lang w:eastAsia="zh-CN"/>
        </w:rPr>
        <w:t xml:space="preserve">Please e-mail </w:t>
      </w:r>
      <w:hyperlink r:id="rId14" w:history="1">
        <w:r>
          <w:rPr>
            <w:rStyle w:val="Hyperlink"/>
            <w:rFonts w:ascii="Arial" w:hAnsi="Arial" w:cs="Arial"/>
            <w:szCs w:val="22"/>
            <w:lang w:eastAsia="zh-CN"/>
          </w:rPr>
          <w:t>midmichiganaiche@gmail.com</w:t>
        </w:r>
      </w:hyperlink>
      <w:r>
        <w:rPr>
          <w:rFonts w:ascii="Arial" w:hAnsi="Arial" w:cs="Arial"/>
          <w:szCs w:val="22"/>
          <w:lang w:eastAsia="zh-CN"/>
        </w:rPr>
        <w:t xml:space="preserve"> if you have any questions. </w:t>
      </w:r>
    </w:p>
    <w:p w14:paraId="42BE8132" w14:textId="77777777" w:rsidR="00272849" w:rsidRPr="00195A14" w:rsidRDefault="00272849" w:rsidP="00272849">
      <w:pPr>
        <w:pStyle w:val="Heading2"/>
        <w:rPr>
          <w:szCs w:val="21"/>
          <w:lang w:eastAsia="zh-CN"/>
        </w:rPr>
      </w:pPr>
      <w:r w:rsidRPr="00195A14">
        <w:rPr>
          <w:lang w:eastAsia="zh-CN"/>
        </w:rPr>
        <w:t>Disclaimer</w:t>
      </w:r>
    </w:p>
    <w:p w14:paraId="216F24D2" w14:textId="77777777" w:rsidR="00272849" w:rsidRDefault="00272849" w:rsidP="00272849">
      <w:pPr>
        <w:shd w:val="clear" w:color="auto" w:fill="FFFFFF"/>
        <w:spacing w:before="100" w:beforeAutospacing="1" w:after="240"/>
        <w:rPr>
          <w:rFonts w:ascii="Arial" w:hAnsi="Arial" w:cs="Arial"/>
          <w:color w:val="333333"/>
          <w:sz w:val="21"/>
          <w:szCs w:val="21"/>
          <w:lang w:eastAsia="zh-CN"/>
        </w:rPr>
      </w:pPr>
      <w:r w:rsidRPr="00195A14">
        <w:rPr>
          <w:rFonts w:ascii="Arial" w:hAnsi="Arial" w:cs="Arial"/>
          <w:color w:val="333333"/>
          <w:sz w:val="21"/>
          <w:szCs w:val="21"/>
          <w:lang w:eastAsia="zh-CN"/>
        </w:rPr>
        <w:t>This scholarship will be awarded annually and there is no guarantee that a previous recipient will automatically have their scholarship renewed the following year</w:t>
      </w:r>
      <w:r w:rsidR="008A70AC">
        <w:rPr>
          <w:rFonts w:ascii="Arial" w:hAnsi="Arial" w:cs="Arial"/>
          <w:color w:val="333333"/>
          <w:sz w:val="21"/>
          <w:szCs w:val="21"/>
          <w:lang w:eastAsia="zh-CN"/>
        </w:rPr>
        <w:t>,</w:t>
      </w:r>
      <w:r w:rsidRPr="00195A14">
        <w:rPr>
          <w:rFonts w:ascii="Arial" w:hAnsi="Arial" w:cs="Arial"/>
          <w:color w:val="333333"/>
          <w:sz w:val="21"/>
          <w:szCs w:val="21"/>
          <w:lang w:eastAsia="zh-CN"/>
        </w:rPr>
        <w:t xml:space="preserve"> even if the minimum eligibility requirements have been met. The Mid-Michigan section of AIChE reserves the right to discontinue or modify this scholarship program at any time.</w:t>
      </w:r>
    </w:p>
    <w:p w14:paraId="3FE454F8" w14:textId="77777777" w:rsidR="00DE13E5" w:rsidRPr="00272849" w:rsidRDefault="00DE13E5" w:rsidP="00272849">
      <w:pPr>
        <w:shd w:val="clear" w:color="auto" w:fill="FFFFFF"/>
        <w:spacing w:before="100" w:beforeAutospacing="1" w:after="240"/>
        <w:rPr>
          <w:rFonts w:ascii="Arial" w:hAnsi="Arial" w:cs="Arial"/>
          <w:color w:val="333333"/>
          <w:sz w:val="21"/>
          <w:szCs w:val="21"/>
          <w:lang w:eastAsia="zh-CN"/>
        </w:rPr>
      </w:pPr>
    </w:p>
    <w:p w14:paraId="359C8F47" w14:textId="77777777" w:rsidR="00272849" w:rsidRPr="00272849" w:rsidRDefault="00272849" w:rsidP="00272849">
      <w:pPr>
        <w:pStyle w:val="Heading2"/>
      </w:pPr>
      <w:r>
        <w:t>Contact Information</w:t>
      </w:r>
    </w:p>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686"/>
        <w:gridCol w:w="6674"/>
      </w:tblGrid>
      <w:tr w:rsidR="008D0133" w14:paraId="2DA24F24" w14:textId="77777777" w:rsidTr="00855A6B">
        <w:tc>
          <w:tcPr>
            <w:tcW w:w="2724" w:type="dxa"/>
            <w:tcBorders>
              <w:top w:val="single" w:sz="4" w:space="0" w:color="BFBFBF" w:themeColor="background1" w:themeShade="BF"/>
            </w:tcBorders>
            <w:vAlign w:val="center"/>
          </w:tcPr>
          <w:p w14:paraId="523160D2" w14:textId="77777777" w:rsidR="008D0133" w:rsidRPr="00112AFE" w:rsidRDefault="008D0133" w:rsidP="00A01B1C">
            <w:r>
              <w:t>Name</w:t>
            </w:r>
          </w:p>
        </w:tc>
        <w:tc>
          <w:tcPr>
            <w:tcW w:w="6852" w:type="dxa"/>
            <w:tcBorders>
              <w:top w:val="single" w:sz="4" w:space="0" w:color="BFBFBF" w:themeColor="background1" w:themeShade="BF"/>
            </w:tcBorders>
            <w:vAlign w:val="center"/>
          </w:tcPr>
          <w:p w14:paraId="4B5C43D0" w14:textId="2972D7F0" w:rsidR="008D0133" w:rsidRDefault="008D0133"/>
        </w:tc>
      </w:tr>
      <w:tr w:rsidR="00272849" w14:paraId="47AB0DB9" w14:textId="77777777" w:rsidTr="00855A6B">
        <w:tc>
          <w:tcPr>
            <w:tcW w:w="2724" w:type="dxa"/>
            <w:tcBorders>
              <w:top w:val="single" w:sz="4" w:space="0" w:color="BFBFBF" w:themeColor="background1" w:themeShade="BF"/>
            </w:tcBorders>
            <w:vAlign w:val="center"/>
          </w:tcPr>
          <w:p w14:paraId="46C2E3FB" w14:textId="77777777" w:rsidR="00272849" w:rsidRDefault="00272849" w:rsidP="00A01B1C">
            <w:r>
              <w:t>Middle Initial</w:t>
            </w:r>
          </w:p>
        </w:tc>
        <w:tc>
          <w:tcPr>
            <w:tcW w:w="6852" w:type="dxa"/>
            <w:tcBorders>
              <w:top w:val="single" w:sz="4" w:space="0" w:color="BFBFBF" w:themeColor="background1" w:themeShade="BF"/>
            </w:tcBorders>
            <w:vAlign w:val="center"/>
          </w:tcPr>
          <w:p w14:paraId="3DB0EE19" w14:textId="35D2CE95" w:rsidR="00272849" w:rsidRDefault="00272849"/>
        </w:tc>
      </w:tr>
      <w:tr w:rsidR="00272849" w14:paraId="07EBE2F8" w14:textId="77777777" w:rsidTr="00855A6B">
        <w:tc>
          <w:tcPr>
            <w:tcW w:w="2724" w:type="dxa"/>
            <w:tcBorders>
              <w:top w:val="single" w:sz="4" w:space="0" w:color="BFBFBF" w:themeColor="background1" w:themeShade="BF"/>
            </w:tcBorders>
            <w:vAlign w:val="center"/>
          </w:tcPr>
          <w:p w14:paraId="083A477B" w14:textId="77777777" w:rsidR="00272849" w:rsidRDefault="00272849" w:rsidP="00A01B1C">
            <w:r>
              <w:t>Last Name</w:t>
            </w:r>
          </w:p>
        </w:tc>
        <w:tc>
          <w:tcPr>
            <w:tcW w:w="6852" w:type="dxa"/>
            <w:tcBorders>
              <w:top w:val="single" w:sz="4" w:space="0" w:color="BFBFBF" w:themeColor="background1" w:themeShade="BF"/>
            </w:tcBorders>
            <w:vAlign w:val="center"/>
          </w:tcPr>
          <w:p w14:paraId="3ED4E1EC" w14:textId="734BED09" w:rsidR="00272849" w:rsidRDefault="00272849"/>
        </w:tc>
      </w:tr>
      <w:tr w:rsidR="00272849" w14:paraId="46F73AF9" w14:textId="77777777" w:rsidTr="00855A6B">
        <w:tc>
          <w:tcPr>
            <w:tcW w:w="2724" w:type="dxa"/>
            <w:tcBorders>
              <w:top w:val="single" w:sz="4" w:space="0" w:color="BFBFBF" w:themeColor="background1" w:themeShade="BF"/>
            </w:tcBorders>
            <w:vAlign w:val="center"/>
          </w:tcPr>
          <w:p w14:paraId="7F6EFB76" w14:textId="77777777" w:rsidR="00272849" w:rsidRDefault="00272849" w:rsidP="00A01B1C">
            <w:r>
              <w:t>Date of Birth</w:t>
            </w:r>
          </w:p>
        </w:tc>
        <w:tc>
          <w:tcPr>
            <w:tcW w:w="6852" w:type="dxa"/>
            <w:tcBorders>
              <w:top w:val="single" w:sz="4" w:space="0" w:color="BFBFBF" w:themeColor="background1" w:themeShade="BF"/>
            </w:tcBorders>
            <w:vAlign w:val="center"/>
          </w:tcPr>
          <w:p w14:paraId="5FB1E6FC" w14:textId="42D17A57" w:rsidR="00272849" w:rsidRDefault="00272849"/>
        </w:tc>
      </w:tr>
      <w:tr w:rsidR="008D0133" w14:paraId="678096B5" w14:textId="77777777" w:rsidTr="00446514">
        <w:trPr>
          <w:trHeight w:val="341"/>
        </w:trPr>
        <w:tc>
          <w:tcPr>
            <w:tcW w:w="2724" w:type="dxa"/>
            <w:vAlign w:val="center"/>
          </w:tcPr>
          <w:p w14:paraId="159E2BBD" w14:textId="77777777" w:rsidR="008D0133" w:rsidRPr="00112AFE" w:rsidRDefault="00272849" w:rsidP="00A01B1C">
            <w:r>
              <w:t xml:space="preserve">Home </w:t>
            </w:r>
            <w:r w:rsidR="008D0133" w:rsidRPr="00112AFE">
              <w:t>Address</w:t>
            </w:r>
          </w:p>
        </w:tc>
        <w:tc>
          <w:tcPr>
            <w:tcW w:w="6852" w:type="dxa"/>
            <w:vAlign w:val="center"/>
          </w:tcPr>
          <w:p w14:paraId="7000BDDC" w14:textId="794F300C" w:rsidR="008D0133" w:rsidRDefault="008D0133"/>
        </w:tc>
      </w:tr>
      <w:tr w:rsidR="008D0133" w14:paraId="5C81D50A" w14:textId="77777777" w:rsidTr="00855A6B">
        <w:tc>
          <w:tcPr>
            <w:tcW w:w="2724" w:type="dxa"/>
            <w:vAlign w:val="center"/>
          </w:tcPr>
          <w:p w14:paraId="4B228C46" w14:textId="77777777" w:rsidR="008D0133" w:rsidRPr="00112AFE" w:rsidRDefault="00272849" w:rsidP="00272849">
            <w:r>
              <w:t>City</w:t>
            </w:r>
          </w:p>
        </w:tc>
        <w:tc>
          <w:tcPr>
            <w:tcW w:w="6852" w:type="dxa"/>
            <w:vAlign w:val="center"/>
          </w:tcPr>
          <w:p w14:paraId="076C3033" w14:textId="6DF33165" w:rsidR="008D0133" w:rsidRDefault="008D0133"/>
        </w:tc>
      </w:tr>
      <w:tr w:rsidR="00272849" w14:paraId="2BA86EFA" w14:textId="77777777" w:rsidTr="00855A6B">
        <w:tc>
          <w:tcPr>
            <w:tcW w:w="2724" w:type="dxa"/>
            <w:vAlign w:val="center"/>
          </w:tcPr>
          <w:p w14:paraId="7BD6C987" w14:textId="77777777" w:rsidR="00272849" w:rsidRDefault="00272849" w:rsidP="00A01B1C">
            <w:r>
              <w:t>Zip Code</w:t>
            </w:r>
          </w:p>
        </w:tc>
        <w:tc>
          <w:tcPr>
            <w:tcW w:w="6852" w:type="dxa"/>
            <w:vAlign w:val="center"/>
          </w:tcPr>
          <w:p w14:paraId="79FE4BA2" w14:textId="25BAE568" w:rsidR="00272849" w:rsidRDefault="00272849"/>
        </w:tc>
      </w:tr>
      <w:tr w:rsidR="008D0133" w14:paraId="7532B576" w14:textId="77777777" w:rsidTr="00855A6B">
        <w:tc>
          <w:tcPr>
            <w:tcW w:w="2724" w:type="dxa"/>
            <w:vAlign w:val="center"/>
          </w:tcPr>
          <w:p w14:paraId="77B640A9" w14:textId="77777777" w:rsidR="008D0133" w:rsidRPr="00112AFE" w:rsidRDefault="008D0133" w:rsidP="00A01B1C">
            <w:r>
              <w:t>Phone</w:t>
            </w:r>
          </w:p>
        </w:tc>
        <w:tc>
          <w:tcPr>
            <w:tcW w:w="6852" w:type="dxa"/>
            <w:vAlign w:val="center"/>
          </w:tcPr>
          <w:p w14:paraId="25DB9D6A" w14:textId="0DFF880C" w:rsidR="008D0133" w:rsidRDefault="008D0133"/>
        </w:tc>
      </w:tr>
      <w:tr w:rsidR="008D0133" w14:paraId="6386F317" w14:textId="77777777" w:rsidTr="00855A6B">
        <w:tc>
          <w:tcPr>
            <w:tcW w:w="2724" w:type="dxa"/>
            <w:vAlign w:val="center"/>
          </w:tcPr>
          <w:p w14:paraId="3568546C" w14:textId="77777777" w:rsidR="008D0133" w:rsidRPr="00112AFE" w:rsidRDefault="00272849" w:rsidP="00A01B1C">
            <w:r w:rsidRPr="00112AFE">
              <w:t>E-</w:t>
            </w:r>
            <w:r>
              <w:t>M</w:t>
            </w:r>
            <w:r w:rsidRPr="00112AFE">
              <w:t>ail</w:t>
            </w:r>
            <w:r>
              <w:t xml:space="preserve"> Address</w:t>
            </w:r>
          </w:p>
        </w:tc>
        <w:tc>
          <w:tcPr>
            <w:tcW w:w="6852" w:type="dxa"/>
            <w:vAlign w:val="center"/>
          </w:tcPr>
          <w:p w14:paraId="7E7B8414" w14:textId="1F12EFDB" w:rsidR="008D0133" w:rsidRDefault="008D0133"/>
        </w:tc>
      </w:tr>
      <w:tr w:rsidR="008D0133" w14:paraId="4DFCFFB6" w14:textId="77777777" w:rsidTr="00855A6B">
        <w:tc>
          <w:tcPr>
            <w:tcW w:w="2724" w:type="dxa"/>
            <w:vAlign w:val="center"/>
          </w:tcPr>
          <w:p w14:paraId="4B28B510" w14:textId="77777777" w:rsidR="008D0133" w:rsidRPr="00112AFE" w:rsidRDefault="00272849" w:rsidP="00A01B1C">
            <w:r>
              <w:t>High School</w:t>
            </w:r>
          </w:p>
        </w:tc>
        <w:tc>
          <w:tcPr>
            <w:tcW w:w="6852" w:type="dxa"/>
            <w:vAlign w:val="center"/>
          </w:tcPr>
          <w:p w14:paraId="73B6FC61" w14:textId="34886094" w:rsidR="008D0133" w:rsidRDefault="008D0133"/>
        </w:tc>
      </w:tr>
      <w:tr w:rsidR="00272849" w14:paraId="3ED57DE5" w14:textId="77777777" w:rsidTr="00855A6B">
        <w:tc>
          <w:tcPr>
            <w:tcW w:w="2724" w:type="dxa"/>
            <w:vAlign w:val="center"/>
          </w:tcPr>
          <w:p w14:paraId="7DEAC74C" w14:textId="77777777" w:rsidR="00272849" w:rsidRDefault="00272849" w:rsidP="00A01B1C">
            <w:r>
              <w:t>High School Address</w:t>
            </w:r>
          </w:p>
        </w:tc>
        <w:tc>
          <w:tcPr>
            <w:tcW w:w="6852" w:type="dxa"/>
            <w:vAlign w:val="center"/>
          </w:tcPr>
          <w:p w14:paraId="32ECBB2D" w14:textId="6EEDD432" w:rsidR="00272849" w:rsidRDefault="00272849"/>
        </w:tc>
      </w:tr>
      <w:tr w:rsidR="007B756B" w14:paraId="758F8664" w14:textId="77777777" w:rsidTr="00855A6B">
        <w:tc>
          <w:tcPr>
            <w:tcW w:w="2724" w:type="dxa"/>
            <w:vAlign w:val="center"/>
          </w:tcPr>
          <w:p w14:paraId="1F4B9E26" w14:textId="77777777" w:rsidR="007B756B" w:rsidRPr="00112AFE" w:rsidRDefault="007B756B" w:rsidP="00523901">
            <w:r>
              <w:t>City</w:t>
            </w:r>
          </w:p>
        </w:tc>
        <w:tc>
          <w:tcPr>
            <w:tcW w:w="6852" w:type="dxa"/>
            <w:vAlign w:val="center"/>
          </w:tcPr>
          <w:p w14:paraId="32FED71F" w14:textId="34F2787A" w:rsidR="007B756B" w:rsidRDefault="007B756B" w:rsidP="00523901"/>
        </w:tc>
      </w:tr>
      <w:tr w:rsidR="007B756B" w14:paraId="2A6A08A7" w14:textId="77777777" w:rsidTr="00855A6B">
        <w:tc>
          <w:tcPr>
            <w:tcW w:w="2724" w:type="dxa"/>
            <w:vAlign w:val="center"/>
          </w:tcPr>
          <w:p w14:paraId="1E23AB22" w14:textId="77777777" w:rsidR="007B756B" w:rsidRDefault="007B756B" w:rsidP="00523901">
            <w:r>
              <w:t>Zip Code</w:t>
            </w:r>
          </w:p>
        </w:tc>
        <w:tc>
          <w:tcPr>
            <w:tcW w:w="6852" w:type="dxa"/>
            <w:vAlign w:val="center"/>
          </w:tcPr>
          <w:p w14:paraId="5968F41E" w14:textId="5504B2F7" w:rsidR="007B756B" w:rsidRDefault="007B756B" w:rsidP="00523901"/>
        </w:tc>
      </w:tr>
      <w:tr w:rsidR="007B756B" w14:paraId="2FDFA388" w14:textId="77777777" w:rsidTr="00855A6B">
        <w:tc>
          <w:tcPr>
            <w:tcW w:w="2724" w:type="dxa"/>
            <w:vAlign w:val="center"/>
          </w:tcPr>
          <w:p w14:paraId="40DABBC5" w14:textId="77777777" w:rsidR="007B756B" w:rsidRDefault="007B756B" w:rsidP="00523901">
            <w:r>
              <w:t>Graduation Date</w:t>
            </w:r>
          </w:p>
        </w:tc>
        <w:tc>
          <w:tcPr>
            <w:tcW w:w="6852" w:type="dxa"/>
            <w:vAlign w:val="center"/>
          </w:tcPr>
          <w:p w14:paraId="22624AE3" w14:textId="305294FC" w:rsidR="007B756B" w:rsidRDefault="007B756B" w:rsidP="00523901"/>
        </w:tc>
      </w:tr>
      <w:tr w:rsidR="007B756B" w14:paraId="499A9F43" w14:textId="77777777" w:rsidTr="00855A6B">
        <w:tc>
          <w:tcPr>
            <w:tcW w:w="2724" w:type="dxa"/>
            <w:vAlign w:val="center"/>
          </w:tcPr>
          <w:p w14:paraId="319173AC" w14:textId="77777777" w:rsidR="007B756B" w:rsidRDefault="007B756B" w:rsidP="00523901">
            <w:r>
              <w:t>Guidance Counselor</w:t>
            </w:r>
          </w:p>
        </w:tc>
        <w:tc>
          <w:tcPr>
            <w:tcW w:w="6852" w:type="dxa"/>
            <w:vAlign w:val="center"/>
          </w:tcPr>
          <w:p w14:paraId="340F4A1A" w14:textId="6B2A468F" w:rsidR="007B756B" w:rsidRDefault="007B756B" w:rsidP="00523901"/>
        </w:tc>
      </w:tr>
      <w:tr w:rsidR="007B756B" w14:paraId="1651F48E" w14:textId="77777777" w:rsidTr="00855A6B">
        <w:tc>
          <w:tcPr>
            <w:tcW w:w="2724" w:type="dxa"/>
            <w:vAlign w:val="center"/>
          </w:tcPr>
          <w:p w14:paraId="4BDCA2AF" w14:textId="77777777" w:rsidR="007B756B" w:rsidRDefault="007B756B" w:rsidP="00523901">
            <w:r>
              <w:t>Guidance Counselor Phone Number</w:t>
            </w:r>
          </w:p>
        </w:tc>
        <w:tc>
          <w:tcPr>
            <w:tcW w:w="6852" w:type="dxa"/>
            <w:vAlign w:val="center"/>
          </w:tcPr>
          <w:p w14:paraId="6A59E924" w14:textId="4FE1D2EF" w:rsidR="007B756B" w:rsidRDefault="007B756B" w:rsidP="00523901"/>
        </w:tc>
      </w:tr>
    </w:tbl>
    <w:p w14:paraId="611FA355" w14:textId="77777777" w:rsidR="008D0133" w:rsidRDefault="007B756B">
      <w:pPr>
        <w:pStyle w:val="Heading2"/>
      </w:pPr>
      <w:r>
        <w:t xml:space="preserve">School Activities </w:t>
      </w:r>
    </w:p>
    <w:p w14:paraId="15C9D31E" w14:textId="77777777" w:rsidR="002F552A" w:rsidRDefault="002F552A" w:rsidP="007B756B">
      <w:pPr>
        <w:shd w:val="clear" w:color="auto" w:fill="FFFFFF"/>
        <w:rPr>
          <w:rFonts w:ascii="Arial" w:hAnsi="Arial" w:cs="Arial"/>
          <w:color w:val="333333"/>
          <w:sz w:val="21"/>
          <w:szCs w:val="21"/>
          <w:lang w:eastAsia="zh-CN"/>
        </w:rPr>
      </w:pPr>
    </w:p>
    <w:p w14:paraId="7AB4D433" w14:textId="6FBB0307" w:rsidR="00855A6B" w:rsidRPr="007B756B" w:rsidRDefault="007B756B" w:rsidP="007B756B">
      <w:pPr>
        <w:shd w:val="clear" w:color="auto" w:fill="FFFFFF"/>
        <w:rPr>
          <w:rFonts w:ascii="Arial" w:hAnsi="Arial" w:cs="Arial"/>
          <w:color w:val="333333"/>
          <w:sz w:val="21"/>
          <w:szCs w:val="21"/>
          <w:lang w:eastAsia="zh-CN"/>
        </w:rPr>
      </w:pPr>
      <w:r w:rsidRPr="00195A14">
        <w:rPr>
          <w:rFonts w:ascii="Arial" w:hAnsi="Arial" w:cs="Arial"/>
          <w:color w:val="333333"/>
          <w:sz w:val="21"/>
          <w:szCs w:val="21"/>
          <w:lang w:eastAsia="zh-CN"/>
        </w:rPr>
        <w:t xml:space="preserve">Describe any </w:t>
      </w:r>
      <w:r w:rsidR="00D55CFC">
        <w:rPr>
          <w:rFonts w:ascii="Arial" w:hAnsi="Arial" w:cs="Arial"/>
          <w:color w:val="333333"/>
          <w:sz w:val="21"/>
          <w:szCs w:val="21"/>
          <w:lang w:eastAsia="zh-CN"/>
        </w:rPr>
        <w:t xml:space="preserve">school-sponsored </w:t>
      </w:r>
      <w:r w:rsidRPr="00195A14">
        <w:rPr>
          <w:rFonts w:ascii="Arial" w:hAnsi="Arial" w:cs="Arial"/>
          <w:color w:val="333333"/>
          <w:sz w:val="21"/>
          <w:szCs w:val="21"/>
          <w:lang w:eastAsia="zh-CN"/>
        </w:rPr>
        <w:t xml:space="preserve">clubs, activities, sports, </w:t>
      </w:r>
      <w:r w:rsidR="0011130E">
        <w:rPr>
          <w:rFonts w:ascii="Arial" w:hAnsi="Arial" w:cs="Arial"/>
          <w:color w:val="333333"/>
          <w:sz w:val="21"/>
          <w:szCs w:val="21"/>
          <w:lang w:eastAsia="zh-CN"/>
        </w:rPr>
        <w:t xml:space="preserve">groups, </w:t>
      </w:r>
      <w:proofErr w:type="spellStart"/>
      <w:r w:rsidRPr="00195A14">
        <w:rPr>
          <w:rFonts w:ascii="Arial" w:hAnsi="Arial" w:cs="Arial"/>
          <w:color w:val="333333"/>
          <w:sz w:val="21"/>
          <w:szCs w:val="21"/>
          <w:lang w:eastAsia="zh-CN"/>
        </w:rPr>
        <w:t>etc</w:t>
      </w:r>
      <w:proofErr w:type="spellEnd"/>
      <w:r w:rsidRPr="00195A14">
        <w:rPr>
          <w:rFonts w:ascii="Arial" w:hAnsi="Arial" w:cs="Arial"/>
          <w:color w:val="333333"/>
          <w:sz w:val="21"/>
          <w:szCs w:val="21"/>
          <w:lang w:eastAsia="zh-CN"/>
        </w:rPr>
        <w:t xml:space="preserve"> that you participated</w:t>
      </w:r>
      <w:r w:rsidR="00D55CFC">
        <w:rPr>
          <w:rFonts w:ascii="Arial" w:hAnsi="Arial" w:cs="Arial"/>
          <w:color w:val="333333"/>
          <w:sz w:val="21"/>
          <w:szCs w:val="21"/>
          <w:lang w:eastAsia="zh-CN"/>
        </w:rPr>
        <w:t xml:space="preserve"> </w:t>
      </w:r>
      <w:r w:rsidR="00EA4EB8">
        <w:rPr>
          <w:rFonts w:ascii="Arial" w:hAnsi="Arial" w:cs="Arial"/>
          <w:color w:val="333333"/>
          <w:sz w:val="21"/>
          <w:szCs w:val="21"/>
          <w:lang w:eastAsia="zh-CN"/>
        </w:rPr>
        <w:t xml:space="preserve">in during high school </w:t>
      </w:r>
      <w:r w:rsidR="00D55CFC">
        <w:rPr>
          <w:rFonts w:ascii="Arial" w:hAnsi="Arial" w:cs="Arial"/>
          <w:color w:val="333333"/>
          <w:sz w:val="21"/>
          <w:szCs w:val="21"/>
          <w:lang w:eastAsia="zh-CN"/>
        </w:rPr>
        <w:t>outside of normal cou</w:t>
      </w:r>
      <w:r w:rsidR="00EA4EB8">
        <w:rPr>
          <w:rFonts w:ascii="Arial" w:hAnsi="Arial" w:cs="Arial"/>
          <w:color w:val="333333"/>
          <w:sz w:val="21"/>
          <w:szCs w:val="21"/>
          <w:lang w:eastAsia="zh-CN"/>
        </w:rPr>
        <w:t>rsework</w:t>
      </w:r>
      <w:r w:rsidRPr="00195A14">
        <w:rPr>
          <w:rFonts w:ascii="Arial" w:hAnsi="Arial" w:cs="Arial"/>
          <w:color w:val="333333"/>
          <w:sz w:val="21"/>
          <w:szCs w:val="21"/>
          <w:lang w:eastAsia="zh-CN"/>
        </w:rPr>
        <w:t xml:space="preserve"> and list any awards, accomplishments, or positions of leadership from them.</w:t>
      </w:r>
    </w:p>
    <w:p w14:paraId="063DB279" w14:textId="77777777" w:rsidR="005600DA" w:rsidRDefault="005600DA" w:rsidP="007B756B"/>
    <w:p w14:paraId="709193F5" w14:textId="77777777" w:rsidR="00B13AC3" w:rsidRDefault="00B13AC3" w:rsidP="007B756B"/>
    <w:p w14:paraId="1BE60CC0" w14:textId="77777777" w:rsidR="00B13AC3" w:rsidRDefault="00B13AC3" w:rsidP="007B756B"/>
    <w:p w14:paraId="6383E735" w14:textId="77777777" w:rsidR="00B13AC3" w:rsidRDefault="00B13AC3" w:rsidP="007B756B"/>
    <w:p w14:paraId="5649C4B4" w14:textId="77777777" w:rsidR="00B13AC3" w:rsidRDefault="00B13AC3" w:rsidP="007B756B"/>
    <w:p w14:paraId="670C0F2C" w14:textId="77777777" w:rsidR="00B13AC3" w:rsidRDefault="00B13AC3" w:rsidP="007B756B"/>
    <w:p w14:paraId="54AEE665" w14:textId="77777777" w:rsidR="00B13AC3" w:rsidRDefault="00B13AC3" w:rsidP="007B756B"/>
    <w:p w14:paraId="54C9A19B" w14:textId="77777777" w:rsidR="00B13AC3" w:rsidRDefault="00B13AC3" w:rsidP="007B756B"/>
    <w:p w14:paraId="5649AD3F" w14:textId="77777777" w:rsidR="00B13AC3" w:rsidRDefault="00B13AC3" w:rsidP="007B756B"/>
    <w:p w14:paraId="63881FFA" w14:textId="77777777" w:rsidR="00B13AC3" w:rsidRDefault="00B13AC3" w:rsidP="007B756B"/>
    <w:p w14:paraId="783FAEB5" w14:textId="77777777" w:rsidR="00B13AC3" w:rsidRDefault="00B13AC3" w:rsidP="007B756B"/>
    <w:p w14:paraId="125BC382" w14:textId="19E4678C" w:rsidR="00DE13E5" w:rsidRDefault="00995B19" w:rsidP="00995B19">
      <w:pPr>
        <w:tabs>
          <w:tab w:val="left" w:pos="1560"/>
        </w:tabs>
      </w:pPr>
      <w:r>
        <w:tab/>
      </w:r>
    </w:p>
    <w:p w14:paraId="6567FA89" w14:textId="77777777" w:rsidR="008D0133" w:rsidRDefault="007B756B">
      <w:pPr>
        <w:pStyle w:val="Heading2"/>
      </w:pPr>
      <w:r>
        <w:t xml:space="preserve">Extracurricular Activities </w:t>
      </w:r>
    </w:p>
    <w:p w14:paraId="61034F55" w14:textId="77777777" w:rsidR="002F552A" w:rsidRDefault="002F552A" w:rsidP="007B756B">
      <w:pPr>
        <w:shd w:val="clear" w:color="auto" w:fill="FFFFFF"/>
        <w:rPr>
          <w:rFonts w:ascii="Arial" w:hAnsi="Arial" w:cs="Arial"/>
          <w:color w:val="333333"/>
          <w:sz w:val="21"/>
          <w:szCs w:val="21"/>
          <w:lang w:eastAsia="zh-CN"/>
        </w:rPr>
      </w:pPr>
    </w:p>
    <w:p w14:paraId="5707497E" w14:textId="44C2A174" w:rsidR="00855A6B" w:rsidRPr="007B756B" w:rsidRDefault="007B756B" w:rsidP="007B756B">
      <w:pPr>
        <w:shd w:val="clear" w:color="auto" w:fill="FFFFFF"/>
        <w:rPr>
          <w:rFonts w:ascii="Arial" w:hAnsi="Arial" w:cs="Arial"/>
          <w:color w:val="333333"/>
          <w:sz w:val="21"/>
          <w:szCs w:val="21"/>
          <w:lang w:eastAsia="zh-CN"/>
        </w:rPr>
      </w:pPr>
      <w:r w:rsidRPr="00195A14">
        <w:rPr>
          <w:rFonts w:ascii="Arial" w:hAnsi="Arial" w:cs="Arial"/>
          <w:color w:val="333333"/>
          <w:sz w:val="21"/>
          <w:szCs w:val="21"/>
          <w:lang w:eastAsia="zh-CN"/>
        </w:rPr>
        <w:t xml:space="preserve">Describe any extracurricular and community activities (hobbies, sports, clubs, scouts, church, volunteer work, </w:t>
      </w:r>
      <w:proofErr w:type="spellStart"/>
      <w:r w:rsidRPr="00195A14">
        <w:rPr>
          <w:rFonts w:ascii="Arial" w:hAnsi="Arial" w:cs="Arial"/>
          <w:color w:val="333333"/>
          <w:sz w:val="21"/>
          <w:szCs w:val="21"/>
          <w:lang w:eastAsia="zh-CN"/>
        </w:rPr>
        <w:t>etc</w:t>
      </w:r>
      <w:proofErr w:type="spellEnd"/>
      <w:r w:rsidRPr="00195A14">
        <w:rPr>
          <w:rFonts w:ascii="Arial" w:hAnsi="Arial" w:cs="Arial"/>
          <w:color w:val="333333"/>
          <w:sz w:val="21"/>
          <w:szCs w:val="21"/>
          <w:lang w:eastAsia="zh-CN"/>
        </w:rPr>
        <w:t xml:space="preserve">) that you participated in during high school and why </w:t>
      </w:r>
      <w:r w:rsidR="0061443C">
        <w:rPr>
          <w:rFonts w:ascii="Arial" w:hAnsi="Arial" w:cs="Arial"/>
          <w:color w:val="333333"/>
          <w:sz w:val="21"/>
          <w:szCs w:val="21"/>
          <w:lang w:eastAsia="zh-CN"/>
        </w:rPr>
        <w:t>involvement with</w:t>
      </w:r>
      <w:r w:rsidR="00610971">
        <w:rPr>
          <w:rFonts w:ascii="Arial" w:hAnsi="Arial" w:cs="Arial"/>
          <w:color w:val="333333"/>
          <w:sz w:val="21"/>
          <w:szCs w:val="21"/>
          <w:lang w:eastAsia="zh-CN"/>
        </w:rPr>
        <w:t xml:space="preserve"> these i</w:t>
      </w:r>
      <w:r w:rsidR="007554AD">
        <w:rPr>
          <w:rFonts w:ascii="Arial" w:hAnsi="Arial" w:cs="Arial"/>
          <w:color w:val="333333"/>
          <w:sz w:val="21"/>
          <w:szCs w:val="21"/>
          <w:lang w:eastAsia="zh-CN"/>
        </w:rPr>
        <w:t>s</w:t>
      </w:r>
      <w:r w:rsidRPr="00195A14">
        <w:rPr>
          <w:rFonts w:ascii="Arial" w:hAnsi="Arial" w:cs="Arial"/>
          <w:color w:val="333333"/>
          <w:sz w:val="21"/>
          <w:szCs w:val="21"/>
          <w:lang w:eastAsia="zh-CN"/>
        </w:rPr>
        <w:t xml:space="preserve"> important to you. </w:t>
      </w:r>
      <w:r w:rsidR="00DE13E5" w:rsidRPr="00DE13E5">
        <w:rPr>
          <w:rFonts w:ascii="Arial" w:hAnsi="Arial" w:cs="Arial"/>
          <w:color w:val="333333"/>
          <w:sz w:val="21"/>
          <w:szCs w:val="21"/>
          <w:highlight w:val="yellow"/>
          <w:lang w:eastAsia="zh-CN"/>
        </w:rPr>
        <w:t xml:space="preserve"> </w:t>
      </w:r>
    </w:p>
    <w:p w14:paraId="59EDB194" w14:textId="77777777" w:rsidR="0074657C" w:rsidRDefault="0074657C" w:rsidP="007B756B"/>
    <w:p w14:paraId="5BDB5019" w14:textId="256605C0" w:rsidR="00873A34" w:rsidRDefault="008A43B7" w:rsidP="0036436A">
      <w:pPr>
        <w:ind w:firstLine="720"/>
      </w:pPr>
      <w:r>
        <w:lastRenderedPageBreak/>
        <w:t xml:space="preserve"> </w:t>
      </w:r>
    </w:p>
    <w:p w14:paraId="3E1E3D61" w14:textId="77777777" w:rsidR="00B13AC3" w:rsidRDefault="00B13AC3" w:rsidP="0036436A">
      <w:pPr>
        <w:ind w:firstLine="720"/>
      </w:pPr>
    </w:p>
    <w:p w14:paraId="2925942C" w14:textId="77777777" w:rsidR="00B13AC3" w:rsidRDefault="00B13AC3" w:rsidP="0036436A">
      <w:pPr>
        <w:ind w:firstLine="720"/>
      </w:pPr>
    </w:p>
    <w:p w14:paraId="21B21EF9" w14:textId="77777777" w:rsidR="00B13AC3" w:rsidRDefault="00B13AC3" w:rsidP="0036436A">
      <w:pPr>
        <w:ind w:firstLine="720"/>
      </w:pPr>
    </w:p>
    <w:p w14:paraId="495AF8C5" w14:textId="77777777" w:rsidR="00B13AC3" w:rsidRDefault="00B13AC3" w:rsidP="0036436A">
      <w:pPr>
        <w:ind w:firstLine="720"/>
      </w:pPr>
    </w:p>
    <w:p w14:paraId="42066DE4" w14:textId="77777777" w:rsidR="00B13AC3" w:rsidRDefault="00B13AC3" w:rsidP="0036436A">
      <w:pPr>
        <w:ind w:firstLine="720"/>
      </w:pPr>
    </w:p>
    <w:p w14:paraId="0BB292E2" w14:textId="77777777" w:rsidR="00B13AC3" w:rsidRDefault="00B13AC3" w:rsidP="0036436A">
      <w:pPr>
        <w:ind w:firstLine="720"/>
      </w:pPr>
    </w:p>
    <w:p w14:paraId="5CB98D6A" w14:textId="77777777" w:rsidR="00B13AC3" w:rsidRPr="0074657C" w:rsidRDefault="00B13AC3" w:rsidP="0036436A">
      <w:pPr>
        <w:ind w:firstLine="720"/>
      </w:pPr>
    </w:p>
    <w:p w14:paraId="5140245C" w14:textId="77777777" w:rsidR="002F552A" w:rsidRDefault="002F552A" w:rsidP="007B756B"/>
    <w:p w14:paraId="24BFCEDE" w14:textId="77777777" w:rsidR="007B756B" w:rsidRDefault="007B756B" w:rsidP="007B756B">
      <w:pPr>
        <w:pStyle w:val="Heading2"/>
      </w:pPr>
      <w:r>
        <w:t xml:space="preserve">Work </w:t>
      </w:r>
    </w:p>
    <w:p w14:paraId="6D6FE546" w14:textId="77777777" w:rsidR="002F552A" w:rsidRDefault="002F552A" w:rsidP="007B756B">
      <w:pPr>
        <w:shd w:val="clear" w:color="auto" w:fill="FFFFFF"/>
        <w:rPr>
          <w:rFonts w:ascii="Arial" w:hAnsi="Arial" w:cs="Arial"/>
          <w:color w:val="333333"/>
          <w:sz w:val="21"/>
          <w:szCs w:val="21"/>
          <w:lang w:eastAsia="zh-CN"/>
        </w:rPr>
      </w:pPr>
    </w:p>
    <w:p w14:paraId="78BBAB55" w14:textId="3F012143" w:rsidR="005600DA" w:rsidRDefault="007B756B" w:rsidP="007B756B">
      <w:pPr>
        <w:shd w:val="clear" w:color="auto" w:fill="FFFFFF"/>
        <w:rPr>
          <w:rFonts w:ascii="Arial" w:hAnsi="Arial" w:cs="Arial"/>
          <w:color w:val="333333"/>
          <w:sz w:val="21"/>
          <w:szCs w:val="21"/>
          <w:lang w:eastAsia="zh-CN"/>
        </w:rPr>
      </w:pPr>
      <w:r w:rsidRPr="00195A14">
        <w:rPr>
          <w:rFonts w:ascii="Arial" w:hAnsi="Arial" w:cs="Arial"/>
          <w:color w:val="333333"/>
          <w:sz w:val="21"/>
          <w:szCs w:val="21"/>
          <w:lang w:eastAsia="zh-CN"/>
        </w:rPr>
        <w:t xml:space="preserve">Describe all jobs held during high school, noting </w:t>
      </w:r>
      <w:r w:rsidR="007640A4">
        <w:rPr>
          <w:rFonts w:ascii="Arial" w:hAnsi="Arial" w:cs="Arial"/>
          <w:color w:val="333333"/>
          <w:sz w:val="21"/>
          <w:szCs w:val="21"/>
          <w:lang w:eastAsia="zh-CN"/>
        </w:rPr>
        <w:t xml:space="preserve">whether </w:t>
      </w:r>
      <w:r w:rsidRPr="00195A14">
        <w:rPr>
          <w:rFonts w:ascii="Arial" w:hAnsi="Arial" w:cs="Arial"/>
          <w:color w:val="333333"/>
          <w:sz w:val="21"/>
          <w:szCs w:val="21"/>
          <w:lang w:eastAsia="zh-CN"/>
        </w:rPr>
        <w:t>paid</w:t>
      </w:r>
      <w:r w:rsidR="001142FB">
        <w:rPr>
          <w:rFonts w:ascii="Arial" w:hAnsi="Arial" w:cs="Arial"/>
          <w:color w:val="333333"/>
          <w:sz w:val="21"/>
          <w:szCs w:val="21"/>
          <w:lang w:eastAsia="zh-CN"/>
        </w:rPr>
        <w:t xml:space="preserve"> or </w:t>
      </w:r>
      <w:r w:rsidRPr="00195A14">
        <w:rPr>
          <w:rFonts w:ascii="Arial" w:hAnsi="Arial" w:cs="Arial"/>
          <w:color w:val="333333"/>
          <w:sz w:val="21"/>
          <w:szCs w:val="21"/>
          <w:lang w:eastAsia="zh-CN"/>
        </w:rPr>
        <w:t xml:space="preserve">unpaid, hours worked, and </w:t>
      </w:r>
      <w:r w:rsidR="001142FB">
        <w:rPr>
          <w:rFonts w:ascii="Arial" w:hAnsi="Arial" w:cs="Arial"/>
          <w:color w:val="333333"/>
          <w:sz w:val="21"/>
          <w:szCs w:val="21"/>
          <w:lang w:eastAsia="zh-CN"/>
        </w:rPr>
        <w:t xml:space="preserve">your </w:t>
      </w:r>
      <w:r w:rsidRPr="00195A14">
        <w:rPr>
          <w:rFonts w:ascii="Arial" w:hAnsi="Arial" w:cs="Arial"/>
          <w:color w:val="333333"/>
          <w:sz w:val="21"/>
          <w:szCs w:val="21"/>
          <w:lang w:eastAsia="zh-CN"/>
        </w:rPr>
        <w:t>duties.</w:t>
      </w:r>
      <w:r w:rsidR="00DE13E5">
        <w:rPr>
          <w:rFonts w:ascii="Arial" w:hAnsi="Arial" w:cs="Arial"/>
          <w:color w:val="333333"/>
          <w:sz w:val="21"/>
          <w:szCs w:val="21"/>
          <w:lang w:eastAsia="zh-CN"/>
        </w:rPr>
        <w:t xml:space="preserve"> </w:t>
      </w:r>
    </w:p>
    <w:p w14:paraId="52A8D44A" w14:textId="77777777" w:rsidR="00DE13E5" w:rsidRDefault="00DE13E5" w:rsidP="007B756B">
      <w:pPr>
        <w:shd w:val="clear" w:color="auto" w:fill="FFFFFF"/>
        <w:rPr>
          <w:rFonts w:ascii="Arial" w:hAnsi="Arial" w:cs="Arial"/>
          <w:color w:val="333333"/>
          <w:sz w:val="21"/>
          <w:szCs w:val="21"/>
          <w:lang w:eastAsia="zh-CN"/>
        </w:rPr>
      </w:pPr>
    </w:p>
    <w:p w14:paraId="38E70654" w14:textId="77777777" w:rsidR="00995B19" w:rsidRDefault="00995B19" w:rsidP="002F552A">
      <w:pPr>
        <w:rPr>
          <w:lang w:eastAsia="zh-CN"/>
        </w:rPr>
      </w:pPr>
    </w:p>
    <w:p w14:paraId="557306E1" w14:textId="77777777" w:rsidR="00B13AC3" w:rsidRDefault="00B13AC3" w:rsidP="002F552A">
      <w:pPr>
        <w:rPr>
          <w:lang w:eastAsia="zh-CN"/>
        </w:rPr>
      </w:pPr>
    </w:p>
    <w:p w14:paraId="38DBCABE" w14:textId="77777777" w:rsidR="00B13AC3" w:rsidRDefault="00B13AC3" w:rsidP="002F552A">
      <w:pPr>
        <w:rPr>
          <w:lang w:eastAsia="zh-CN"/>
        </w:rPr>
      </w:pPr>
    </w:p>
    <w:p w14:paraId="62FDAF2B" w14:textId="77777777" w:rsidR="00B13AC3" w:rsidRDefault="00B13AC3" w:rsidP="002F552A">
      <w:pPr>
        <w:rPr>
          <w:lang w:eastAsia="zh-CN"/>
        </w:rPr>
      </w:pPr>
    </w:p>
    <w:p w14:paraId="3935DDC9" w14:textId="77777777" w:rsidR="00B13AC3" w:rsidRDefault="00B13AC3" w:rsidP="002F552A">
      <w:pPr>
        <w:rPr>
          <w:lang w:eastAsia="zh-CN"/>
        </w:rPr>
      </w:pPr>
    </w:p>
    <w:p w14:paraId="628A47B4" w14:textId="77777777" w:rsidR="00B13AC3" w:rsidRDefault="00B13AC3" w:rsidP="002F552A">
      <w:pPr>
        <w:rPr>
          <w:lang w:eastAsia="zh-CN"/>
        </w:rPr>
      </w:pPr>
    </w:p>
    <w:p w14:paraId="6DED9C81" w14:textId="77777777" w:rsidR="00B13AC3" w:rsidRDefault="00B13AC3" w:rsidP="002F552A">
      <w:pPr>
        <w:rPr>
          <w:lang w:eastAsia="zh-CN"/>
        </w:rPr>
      </w:pPr>
    </w:p>
    <w:p w14:paraId="4F99F214" w14:textId="77777777" w:rsidR="00B13AC3" w:rsidRDefault="00B13AC3" w:rsidP="002F552A">
      <w:pPr>
        <w:rPr>
          <w:lang w:eastAsia="zh-CN"/>
        </w:rPr>
      </w:pPr>
    </w:p>
    <w:p w14:paraId="3CAF4A45" w14:textId="77777777" w:rsidR="00B13AC3" w:rsidRDefault="00B13AC3" w:rsidP="002F552A">
      <w:pPr>
        <w:rPr>
          <w:lang w:eastAsia="zh-CN"/>
        </w:rPr>
      </w:pPr>
    </w:p>
    <w:p w14:paraId="528169E0" w14:textId="77777777" w:rsidR="00B13AC3" w:rsidRDefault="00B13AC3" w:rsidP="002F552A">
      <w:pPr>
        <w:rPr>
          <w:lang w:eastAsia="zh-CN"/>
        </w:rPr>
      </w:pPr>
    </w:p>
    <w:p w14:paraId="6DAAC98B" w14:textId="77777777" w:rsidR="00C7174F" w:rsidRDefault="00C7174F" w:rsidP="00C7174F">
      <w:pPr>
        <w:pStyle w:val="Heading2"/>
      </w:pPr>
      <w:r>
        <w:t xml:space="preserve">High School Honors </w:t>
      </w:r>
    </w:p>
    <w:p w14:paraId="4C02C924" w14:textId="524DC4D5" w:rsidR="00C7174F" w:rsidRDefault="00C7174F" w:rsidP="00C7174F">
      <w:pPr>
        <w:shd w:val="clear" w:color="auto" w:fill="FFFFFF"/>
        <w:rPr>
          <w:rFonts w:ascii="Arial" w:hAnsi="Arial" w:cs="Arial"/>
          <w:color w:val="333333"/>
          <w:sz w:val="21"/>
          <w:szCs w:val="21"/>
          <w:lang w:eastAsia="zh-CN"/>
        </w:rPr>
      </w:pPr>
      <w:r w:rsidRPr="00195A14">
        <w:rPr>
          <w:rFonts w:ascii="Arial" w:hAnsi="Arial" w:cs="Arial"/>
          <w:color w:val="333333"/>
          <w:sz w:val="21"/>
          <w:szCs w:val="21"/>
          <w:lang w:eastAsia="zh-CN"/>
        </w:rPr>
        <w:t>List any high school honors that you have received (</w:t>
      </w:r>
      <w:r w:rsidR="00A237D0">
        <w:rPr>
          <w:rFonts w:ascii="Arial" w:hAnsi="Arial" w:cs="Arial"/>
          <w:color w:val="333333"/>
          <w:sz w:val="21"/>
          <w:szCs w:val="21"/>
          <w:lang w:eastAsia="zh-CN"/>
        </w:rPr>
        <w:t xml:space="preserve">Competitions, </w:t>
      </w:r>
      <w:r w:rsidR="00903094">
        <w:rPr>
          <w:rFonts w:ascii="Arial" w:hAnsi="Arial" w:cs="Arial"/>
          <w:color w:val="333333"/>
          <w:sz w:val="21"/>
          <w:szCs w:val="21"/>
          <w:lang w:eastAsia="zh-CN"/>
        </w:rPr>
        <w:t>Academic Honors</w:t>
      </w:r>
      <w:r w:rsidRPr="00195A14">
        <w:rPr>
          <w:rFonts w:ascii="Arial" w:hAnsi="Arial" w:cs="Arial"/>
          <w:color w:val="333333"/>
          <w:sz w:val="21"/>
          <w:szCs w:val="21"/>
          <w:lang w:eastAsia="zh-CN"/>
        </w:rPr>
        <w:t xml:space="preserve">, National Honor Society, </w:t>
      </w:r>
      <w:r w:rsidR="00A237D0">
        <w:rPr>
          <w:rFonts w:ascii="Arial" w:hAnsi="Arial" w:cs="Arial"/>
          <w:color w:val="333333"/>
          <w:sz w:val="21"/>
          <w:szCs w:val="21"/>
          <w:lang w:eastAsia="zh-CN"/>
        </w:rPr>
        <w:t>D</w:t>
      </w:r>
      <w:r>
        <w:rPr>
          <w:rFonts w:ascii="Arial" w:hAnsi="Arial" w:cs="Arial"/>
          <w:color w:val="333333"/>
          <w:sz w:val="21"/>
          <w:szCs w:val="21"/>
          <w:lang w:eastAsia="zh-CN"/>
        </w:rPr>
        <w:t>epartment awards</w:t>
      </w:r>
      <w:r w:rsidR="00B46A11">
        <w:rPr>
          <w:rFonts w:ascii="Arial" w:hAnsi="Arial" w:cs="Arial"/>
          <w:color w:val="333333"/>
          <w:sz w:val="21"/>
          <w:szCs w:val="21"/>
          <w:lang w:eastAsia="zh-CN"/>
        </w:rPr>
        <w:t xml:space="preserve">, </w:t>
      </w:r>
      <w:proofErr w:type="spellStart"/>
      <w:r w:rsidRPr="00195A14">
        <w:rPr>
          <w:rFonts w:ascii="Arial" w:hAnsi="Arial" w:cs="Arial"/>
          <w:color w:val="333333"/>
          <w:sz w:val="21"/>
          <w:szCs w:val="21"/>
          <w:lang w:eastAsia="zh-CN"/>
        </w:rPr>
        <w:t>etc</w:t>
      </w:r>
      <w:proofErr w:type="spellEnd"/>
      <w:r w:rsidRPr="00195A14">
        <w:rPr>
          <w:rFonts w:ascii="Arial" w:hAnsi="Arial" w:cs="Arial"/>
          <w:color w:val="333333"/>
          <w:sz w:val="21"/>
          <w:szCs w:val="21"/>
          <w:lang w:eastAsia="zh-CN"/>
        </w:rPr>
        <w:t>).</w:t>
      </w:r>
    </w:p>
    <w:p w14:paraId="2BC112FC" w14:textId="77777777" w:rsidR="00B13AC3" w:rsidRDefault="00B13AC3" w:rsidP="00C7174F">
      <w:pPr>
        <w:shd w:val="clear" w:color="auto" w:fill="FFFFFF"/>
        <w:rPr>
          <w:rFonts w:ascii="Arial" w:hAnsi="Arial" w:cs="Arial"/>
          <w:color w:val="333333"/>
          <w:sz w:val="21"/>
          <w:szCs w:val="21"/>
          <w:lang w:eastAsia="zh-CN"/>
        </w:rPr>
      </w:pPr>
    </w:p>
    <w:p w14:paraId="290216D4" w14:textId="77777777" w:rsidR="00B13AC3" w:rsidRDefault="00B13AC3" w:rsidP="00C7174F">
      <w:pPr>
        <w:shd w:val="clear" w:color="auto" w:fill="FFFFFF"/>
        <w:rPr>
          <w:rFonts w:ascii="Arial" w:hAnsi="Arial" w:cs="Arial"/>
          <w:color w:val="333333"/>
          <w:sz w:val="21"/>
          <w:szCs w:val="21"/>
          <w:lang w:eastAsia="zh-CN"/>
        </w:rPr>
      </w:pPr>
    </w:p>
    <w:p w14:paraId="50328F38" w14:textId="77777777" w:rsidR="00B13AC3" w:rsidRDefault="00B13AC3" w:rsidP="00C7174F">
      <w:pPr>
        <w:shd w:val="clear" w:color="auto" w:fill="FFFFFF"/>
        <w:rPr>
          <w:rFonts w:ascii="Arial" w:hAnsi="Arial" w:cs="Arial"/>
          <w:color w:val="333333"/>
          <w:sz w:val="21"/>
          <w:szCs w:val="21"/>
          <w:lang w:eastAsia="zh-CN"/>
        </w:rPr>
      </w:pPr>
    </w:p>
    <w:p w14:paraId="3EAD26C5" w14:textId="77777777" w:rsidR="00B13AC3" w:rsidRDefault="00B13AC3" w:rsidP="00C7174F">
      <w:pPr>
        <w:shd w:val="clear" w:color="auto" w:fill="FFFFFF"/>
        <w:rPr>
          <w:rFonts w:ascii="Arial" w:hAnsi="Arial" w:cs="Arial"/>
          <w:color w:val="333333"/>
          <w:sz w:val="21"/>
          <w:szCs w:val="21"/>
          <w:lang w:eastAsia="zh-CN"/>
        </w:rPr>
      </w:pPr>
    </w:p>
    <w:p w14:paraId="13B51BBA" w14:textId="77777777" w:rsidR="00B13AC3" w:rsidRDefault="00B13AC3" w:rsidP="00C7174F">
      <w:pPr>
        <w:shd w:val="clear" w:color="auto" w:fill="FFFFFF"/>
        <w:rPr>
          <w:rFonts w:ascii="Arial" w:hAnsi="Arial" w:cs="Arial"/>
          <w:color w:val="333333"/>
          <w:sz w:val="21"/>
          <w:szCs w:val="21"/>
          <w:lang w:eastAsia="zh-CN"/>
        </w:rPr>
      </w:pPr>
    </w:p>
    <w:p w14:paraId="25F55EFA" w14:textId="77777777" w:rsidR="00B13AC3" w:rsidRDefault="00B13AC3" w:rsidP="00C7174F">
      <w:pPr>
        <w:shd w:val="clear" w:color="auto" w:fill="FFFFFF"/>
        <w:rPr>
          <w:rFonts w:ascii="Arial" w:hAnsi="Arial" w:cs="Arial"/>
          <w:color w:val="333333"/>
          <w:sz w:val="21"/>
          <w:szCs w:val="21"/>
          <w:lang w:eastAsia="zh-CN"/>
        </w:rPr>
      </w:pPr>
    </w:p>
    <w:p w14:paraId="51495D55" w14:textId="77777777" w:rsidR="00B13AC3" w:rsidRDefault="00B13AC3" w:rsidP="00C7174F">
      <w:pPr>
        <w:shd w:val="clear" w:color="auto" w:fill="FFFFFF"/>
        <w:rPr>
          <w:rFonts w:ascii="Arial" w:hAnsi="Arial" w:cs="Arial"/>
          <w:color w:val="333333"/>
          <w:sz w:val="21"/>
          <w:szCs w:val="21"/>
          <w:lang w:eastAsia="zh-CN"/>
        </w:rPr>
      </w:pPr>
    </w:p>
    <w:p w14:paraId="068E6EC8" w14:textId="77777777" w:rsidR="00B13AC3" w:rsidRDefault="00B13AC3" w:rsidP="00C7174F">
      <w:pPr>
        <w:shd w:val="clear" w:color="auto" w:fill="FFFFFF"/>
        <w:rPr>
          <w:rFonts w:ascii="Arial" w:hAnsi="Arial" w:cs="Arial"/>
          <w:color w:val="333333"/>
          <w:sz w:val="21"/>
          <w:szCs w:val="21"/>
          <w:lang w:eastAsia="zh-CN"/>
        </w:rPr>
      </w:pPr>
    </w:p>
    <w:p w14:paraId="213CAD86" w14:textId="77777777" w:rsidR="00B13AC3" w:rsidRDefault="00B13AC3" w:rsidP="00C7174F">
      <w:pPr>
        <w:shd w:val="clear" w:color="auto" w:fill="FFFFFF"/>
        <w:rPr>
          <w:rFonts w:ascii="Arial" w:hAnsi="Arial" w:cs="Arial"/>
          <w:color w:val="333333"/>
          <w:sz w:val="21"/>
          <w:szCs w:val="21"/>
          <w:lang w:eastAsia="zh-CN"/>
        </w:rPr>
      </w:pPr>
    </w:p>
    <w:p w14:paraId="2FD9B05E" w14:textId="77777777" w:rsidR="00B13AC3" w:rsidRPr="00195A14" w:rsidRDefault="00B13AC3" w:rsidP="00C7174F">
      <w:pPr>
        <w:shd w:val="clear" w:color="auto" w:fill="FFFFFF"/>
        <w:rPr>
          <w:rFonts w:ascii="Arial" w:hAnsi="Arial" w:cs="Arial"/>
          <w:color w:val="333333"/>
          <w:sz w:val="21"/>
          <w:szCs w:val="21"/>
          <w:lang w:eastAsia="zh-CN"/>
        </w:rPr>
      </w:pPr>
    </w:p>
    <w:p w14:paraId="7BF31890" w14:textId="77777777" w:rsidR="003712FF" w:rsidRPr="00195A14" w:rsidRDefault="003712FF" w:rsidP="002F552A">
      <w:pPr>
        <w:pStyle w:val="Heading2"/>
        <w:rPr>
          <w:lang w:eastAsia="zh-CN"/>
        </w:rPr>
      </w:pPr>
      <w:r w:rsidRPr="002F552A">
        <w:t>Essay</w:t>
      </w:r>
      <w:r w:rsidRPr="00195A14">
        <w:rPr>
          <w:lang w:eastAsia="zh-CN"/>
        </w:rPr>
        <w:t xml:space="preserve"> </w:t>
      </w:r>
    </w:p>
    <w:p w14:paraId="38023F8E" w14:textId="77777777" w:rsidR="003712FF" w:rsidRPr="00195A14" w:rsidRDefault="003712FF" w:rsidP="003712FF">
      <w:pPr>
        <w:shd w:val="clear" w:color="auto" w:fill="FFFFFF"/>
        <w:rPr>
          <w:rFonts w:ascii="Arial" w:hAnsi="Arial" w:cs="Arial"/>
          <w:color w:val="333333"/>
          <w:sz w:val="21"/>
          <w:szCs w:val="21"/>
          <w:lang w:eastAsia="zh-CN"/>
        </w:rPr>
      </w:pPr>
    </w:p>
    <w:p w14:paraId="494CEC26" w14:textId="440774DD" w:rsidR="003712FF" w:rsidRDefault="003712FF" w:rsidP="003712FF">
      <w:pPr>
        <w:shd w:val="clear" w:color="auto" w:fill="FFFFFF"/>
        <w:rPr>
          <w:rFonts w:ascii="Arial" w:hAnsi="Arial" w:cs="Arial"/>
          <w:color w:val="333333"/>
          <w:sz w:val="21"/>
          <w:szCs w:val="21"/>
          <w:lang w:eastAsia="zh-CN"/>
        </w:rPr>
      </w:pPr>
      <w:r w:rsidRPr="00195A14">
        <w:rPr>
          <w:rFonts w:ascii="Arial" w:hAnsi="Arial" w:cs="Arial"/>
          <w:color w:val="333333"/>
          <w:sz w:val="21"/>
          <w:szCs w:val="21"/>
          <w:lang w:eastAsia="zh-CN"/>
        </w:rPr>
        <w:t xml:space="preserve">Describe in </w:t>
      </w:r>
      <w:r w:rsidR="0071521D">
        <w:rPr>
          <w:rFonts w:ascii="Arial" w:hAnsi="Arial" w:cs="Arial"/>
          <w:color w:val="333333"/>
          <w:sz w:val="21"/>
          <w:szCs w:val="21"/>
          <w:lang w:eastAsia="zh-CN"/>
        </w:rPr>
        <w:t>300-</w:t>
      </w:r>
      <w:r w:rsidRPr="00195A14">
        <w:rPr>
          <w:rFonts w:ascii="Arial" w:hAnsi="Arial" w:cs="Arial"/>
          <w:color w:val="333333"/>
          <w:sz w:val="21"/>
          <w:szCs w:val="21"/>
          <w:lang w:eastAsia="zh-CN"/>
        </w:rPr>
        <w:t xml:space="preserve">500 words why you are interested in pursuing a degree in chemical engineering. </w:t>
      </w:r>
      <w:r w:rsidR="00A50C0E">
        <w:rPr>
          <w:rFonts w:ascii="Arial" w:hAnsi="Arial" w:cs="Arial"/>
          <w:color w:val="333333"/>
          <w:sz w:val="21"/>
          <w:szCs w:val="21"/>
          <w:lang w:eastAsia="zh-CN"/>
        </w:rPr>
        <w:t>What do you hope to accomplish?  Have you done</w:t>
      </w:r>
      <w:r w:rsidR="007D3B6D">
        <w:rPr>
          <w:rFonts w:ascii="Arial" w:hAnsi="Arial" w:cs="Arial"/>
          <w:color w:val="333333"/>
          <w:sz w:val="21"/>
          <w:szCs w:val="21"/>
          <w:lang w:eastAsia="zh-CN"/>
        </w:rPr>
        <w:t xml:space="preserve"> anything to move yourself toward that goal?  </w:t>
      </w:r>
      <w:r w:rsidRPr="00195A14">
        <w:rPr>
          <w:rFonts w:ascii="Arial" w:hAnsi="Arial" w:cs="Arial"/>
          <w:color w:val="333333"/>
          <w:sz w:val="21"/>
          <w:szCs w:val="21"/>
          <w:lang w:eastAsia="zh-CN"/>
        </w:rPr>
        <w:t xml:space="preserve">Also, please include </w:t>
      </w:r>
      <w:r w:rsidR="007D3B6D">
        <w:rPr>
          <w:rFonts w:ascii="Arial" w:hAnsi="Arial" w:cs="Arial"/>
          <w:color w:val="333333"/>
          <w:sz w:val="21"/>
          <w:szCs w:val="21"/>
          <w:lang w:eastAsia="zh-CN"/>
        </w:rPr>
        <w:t xml:space="preserve">the </w:t>
      </w:r>
      <w:r w:rsidRPr="00195A14">
        <w:rPr>
          <w:rFonts w:ascii="Arial" w:hAnsi="Arial" w:cs="Arial"/>
          <w:color w:val="333333"/>
          <w:sz w:val="21"/>
          <w:szCs w:val="21"/>
          <w:lang w:eastAsia="zh-CN"/>
        </w:rPr>
        <w:t xml:space="preserve">reasons why you </w:t>
      </w:r>
      <w:r w:rsidR="008A1556">
        <w:rPr>
          <w:rFonts w:ascii="Arial" w:hAnsi="Arial" w:cs="Arial"/>
          <w:color w:val="333333"/>
          <w:sz w:val="21"/>
          <w:szCs w:val="21"/>
          <w:lang w:eastAsia="zh-CN"/>
        </w:rPr>
        <w:t xml:space="preserve">think you </w:t>
      </w:r>
      <w:r w:rsidRPr="00195A14">
        <w:rPr>
          <w:rFonts w:ascii="Arial" w:hAnsi="Arial" w:cs="Arial"/>
          <w:color w:val="333333"/>
          <w:sz w:val="21"/>
          <w:szCs w:val="21"/>
          <w:lang w:eastAsia="zh-CN"/>
        </w:rPr>
        <w:t>should receive the Mid-Michigan AIChE Scholarship.</w:t>
      </w:r>
    </w:p>
    <w:p w14:paraId="270C452C" w14:textId="77777777" w:rsidR="003712FF" w:rsidRDefault="003712FF" w:rsidP="003712FF">
      <w:pPr>
        <w:shd w:val="clear" w:color="auto" w:fill="FFFFFF"/>
        <w:rPr>
          <w:rFonts w:ascii="Arial" w:hAnsi="Arial" w:cs="Arial"/>
          <w:color w:val="333333"/>
          <w:sz w:val="21"/>
          <w:szCs w:val="21"/>
          <w:lang w:eastAsia="zh-CN"/>
        </w:rPr>
      </w:pPr>
    </w:p>
    <w:p w14:paraId="5F0F6962" w14:textId="77777777" w:rsidR="002F552A" w:rsidRDefault="002F552A" w:rsidP="003712FF">
      <w:pPr>
        <w:rPr>
          <w:lang w:eastAsia="zh-CN"/>
        </w:rPr>
      </w:pPr>
    </w:p>
    <w:p w14:paraId="49C7875F" w14:textId="77777777" w:rsidR="00B13AC3" w:rsidRPr="00195A14" w:rsidRDefault="00B13AC3" w:rsidP="003712FF">
      <w:pPr>
        <w:rPr>
          <w:lang w:eastAsia="zh-CN"/>
        </w:rPr>
      </w:pPr>
    </w:p>
    <w:p w14:paraId="6D4AAFA3" w14:textId="77777777" w:rsidR="00DE13E5" w:rsidRDefault="00DE13E5" w:rsidP="00DE13E5">
      <w:pPr>
        <w:pStyle w:val="Heading2"/>
      </w:pPr>
      <w:r>
        <w:lastRenderedPageBreak/>
        <w:t>Academic Record</w:t>
      </w:r>
    </w:p>
    <w:tbl>
      <w:tblPr>
        <w:tblW w:w="2785" w:type="pct"/>
        <w:tblLayout w:type="fixed"/>
        <w:tblCellMar>
          <w:left w:w="0" w:type="dxa"/>
          <w:right w:w="0" w:type="dxa"/>
        </w:tblCellMar>
        <w:tblLook w:val="0000" w:firstRow="0" w:lastRow="0" w:firstColumn="0" w:lastColumn="0" w:noHBand="0" w:noVBand="0"/>
      </w:tblPr>
      <w:tblGrid>
        <w:gridCol w:w="4590"/>
        <w:gridCol w:w="624"/>
      </w:tblGrid>
      <w:tr w:rsidR="00DE13E5" w:rsidRPr="009C220D" w14:paraId="18D8AECC" w14:textId="77777777" w:rsidTr="00DE13E5">
        <w:trPr>
          <w:trHeight w:val="550"/>
        </w:trPr>
        <w:tc>
          <w:tcPr>
            <w:tcW w:w="4590" w:type="dxa"/>
            <w:vAlign w:val="bottom"/>
          </w:tcPr>
          <w:p w14:paraId="6540F4A7" w14:textId="77777777" w:rsidR="005600DA" w:rsidRPr="005114CE" w:rsidRDefault="005600DA" w:rsidP="005600DA">
            <w:r>
              <w:t>Grade Point Average:</w:t>
            </w:r>
          </w:p>
        </w:tc>
        <w:tc>
          <w:tcPr>
            <w:tcW w:w="624" w:type="dxa"/>
            <w:tcBorders>
              <w:bottom w:val="single" w:sz="4" w:space="0" w:color="auto"/>
            </w:tcBorders>
            <w:vAlign w:val="bottom"/>
          </w:tcPr>
          <w:p w14:paraId="07F68F00" w14:textId="55F751F1" w:rsidR="005600DA" w:rsidRPr="009C220D" w:rsidRDefault="005600DA" w:rsidP="005600DA">
            <w:pPr>
              <w:pStyle w:val="FieldText"/>
            </w:pPr>
          </w:p>
        </w:tc>
      </w:tr>
      <w:tr w:rsidR="00DE13E5" w:rsidRPr="009C220D" w14:paraId="711C927D" w14:textId="77777777" w:rsidTr="00DE13E5">
        <w:trPr>
          <w:trHeight w:val="550"/>
        </w:trPr>
        <w:tc>
          <w:tcPr>
            <w:tcW w:w="4590" w:type="dxa"/>
            <w:vAlign w:val="bottom"/>
          </w:tcPr>
          <w:p w14:paraId="4BB679A3" w14:textId="77777777" w:rsidR="005600DA" w:rsidRPr="005114CE" w:rsidRDefault="005600DA" w:rsidP="005600DA">
            <w:r>
              <w:t>Out of:</w:t>
            </w:r>
          </w:p>
        </w:tc>
        <w:tc>
          <w:tcPr>
            <w:tcW w:w="624" w:type="dxa"/>
            <w:tcBorders>
              <w:bottom w:val="single" w:sz="4" w:space="0" w:color="auto"/>
            </w:tcBorders>
            <w:vAlign w:val="bottom"/>
          </w:tcPr>
          <w:p w14:paraId="32653E87" w14:textId="5C5F3036" w:rsidR="005600DA" w:rsidRPr="009C220D" w:rsidRDefault="005600DA" w:rsidP="005600DA">
            <w:pPr>
              <w:pStyle w:val="FieldText"/>
            </w:pPr>
          </w:p>
        </w:tc>
      </w:tr>
      <w:tr w:rsidR="00DE13E5" w:rsidRPr="009C220D" w14:paraId="33A57B1F" w14:textId="77777777" w:rsidTr="00DE13E5">
        <w:trPr>
          <w:trHeight w:val="550"/>
        </w:trPr>
        <w:tc>
          <w:tcPr>
            <w:tcW w:w="4590" w:type="dxa"/>
            <w:vAlign w:val="bottom"/>
          </w:tcPr>
          <w:p w14:paraId="702CB041" w14:textId="77777777" w:rsidR="005600DA" w:rsidRPr="005114CE" w:rsidRDefault="005600DA" w:rsidP="005600DA">
            <w:r>
              <w:t>Class rank:</w:t>
            </w:r>
          </w:p>
        </w:tc>
        <w:tc>
          <w:tcPr>
            <w:tcW w:w="624" w:type="dxa"/>
            <w:tcBorders>
              <w:bottom w:val="single" w:sz="4" w:space="0" w:color="auto"/>
            </w:tcBorders>
            <w:vAlign w:val="bottom"/>
          </w:tcPr>
          <w:p w14:paraId="7D72AEB6" w14:textId="4AC9778F" w:rsidR="005600DA" w:rsidRPr="009C220D" w:rsidRDefault="005600DA" w:rsidP="005600DA">
            <w:pPr>
              <w:pStyle w:val="FieldText"/>
            </w:pPr>
          </w:p>
        </w:tc>
      </w:tr>
      <w:tr w:rsidR="00DE13E5" w:rsidRPr="009C220D" w14:paraId="2AA02000" w14:textId="77777777" w:rsidTr="00DE13E5">
        <w:trPr>
          <w:trHeight w:val="550"/>
        </w:trPr>
        <w:tc>
          <w:tcPr>
            <w:tcW w:w="4590" w:type="dxa"/>
            <w:vAlign w:val="bottom"/>
          </w:tcPr>
          <w:p w14:paraId="6E71299A" w14:textId="77777777" w:rsidR="005600DA" w:rsidRPr="005114CE" w:rsidRDefault="005600DA" w:rsidP="005600DA">
            <w:r>
              <w:t>Out of:</w:t>
            </w:r>
          </w:p>
        </w:tc>
        <w:tc>
          <w:tcPr>
            <w:tcW w:w="624" w:type="dxa"/>
            <w:tcBorders>
              <w:bottom w:val="single" w:sz="4" w:space="0" w:color="auto"/>
            </w:tcBorders>
            <w:vAlign w:val="bottom"/>
          </w:tcPr>
          <w:p w14:paraId="0655F4E1" w14:textId="2DFC9107" w:rsidR="005600DA" w:rsidRPr="009C220D" w:rsidRDefault="005600DA" w:rsidP="005600DA">
            <w:pPr>
              <w:pStyle w:val="FieldText"/>
            </w:pPr>
          </w:p>
        </w:tc>
      </w:tr>
      <w:tr w:rsidR="00DE13E5" w:rsidRPr="009C220D" w14:paraId="384BAD18" w14:textId="77777777" w:rsidTr="00DE13E5">
        <w:trPr>
          <w:trHeight w:val="550"/>
        </w:trPr>
        <w:tc>
          <w:tcPr>
            <w:tcW w:w="4590" w:type="dxa"/>
            <w:vAlign w:val="bottom"/>
          </w:tcPr>
          <w:p w14:paraId="5BF865AF" w14:textId="77777777" w:rsidR="00DE13E5" w:rsidRPr="005114CE" w:rsidRDefault="00DE13E5" w:rsidP="00523901">
            <w:r>
              <w:t>Number of math classes taken:</w:t>
            </w:r>
          </w:p>
        </w:tc>
        <w:tc>
          <w:tcPr>
            <w:tcW w:w="624" w:type="dxa"/>
            <w:tcBorders>
              <w:bottom w:val="single" w:sz="4" w:space="0" w:color="auto"/>
            </w:tcBorders>
            <w:vAlign w:val="bottom"/>
          </w:tcPr>
          <w:p w14:paraId="6361C190" w14:textId="4D54787B" w:rsidR="00DE13E5" w:rsidRPr="009C220D" w:rsidRDefault="00DE13E5" w:rsidP="00523901">
            <w:pPr>
              <w:pStyle w:val="FieldText"/>
            </w:pPr>
          </w:p>
        </w:tc>
      </w:tr>
      <w:tr w:rsidR="00DE13E5" w:rsidRPr="009C220D" w14:paraId="4F8C5737" w14:textId="77777777" w:rsidTr="00DE13E5">
        <w:trPr>
          <w:trHeight w:val="550"/>
        </w:trPr>
        <w:tc>
          <w:tcPr>
            <w:tcW w:w="4590" w:type="dxa"/>
            <w:vAlign w:val="bottom"/>
          </w:tcPr>
          <w:p w14:paraId="4A3C4E41" w14:textId="77777777" w:rsidR="00DE13E5" w:rsidRPr="005114CE" w:rsidRDefault="00DE13E5" w:rsidP="00523901">
            <w:r>
              <w:t>Number of English classes taken:</w:t>
            </w:r>
          </w:p>
        </w:tc>
        <w:tc>
          <w:tcPr>
            <w:tcW w:w="624" w:type="dxa"/>
            <w:tcBorders>
              <w:bottom w:val="single" w:sz="4" w:space="0" w:color="auto"/>
            </w:tcBorders>
            <w:vAlign w:val="bottom"/>
          </w:tcPr>
          <w:p w14:paraId="0692F9F8" w14:textId="3C9EF6B4" w:rsidR="00DE13E5" w:rsidRPr="009C220D" w:rsidRDefault="00DE13E5" w:rsidP="00523901">
            <w:pPr>
              <w:pStyle w:val="FieldText"/>
            </w:pPr>
          </w:p>
        </w:tc>
      </w:tr>
      <w:tr w:rsidR="00DE13E5" w:rsidRPr="009C220D" w14:paraId="373E5506" w14:textId="77777777" w:rsidTr="00AD343C">
        <w:trPr>
          <w:trHeight w:val="864"/>
        </w:trPr>
        <w:tc>
          <w:tcPr>
            <w:tcW w:w="4590" w:type="dxa"/>
            <w:vAlign w:val="bottom"/>
          </w:tcPr>
          <w:p w14:paraId="097D1F07" w14:textId="77777777" w:rsidR="00DE13E5" w:rsidRDefault="00DE13E5" w:rsidP="00523901">
            <w:r>
              <w:t xml:space="preserve">Number of </w:t>
            </w:r>
            <w:r w:rsidR="007309C9">
              <w:t>science</w:t>
            </w:r>
            <w:r>
              <w:t xml:space="preserve"> classes taken:</w:t>
            </w:r>
          </w:p>
          <w:p w14:paraId="55FAB4B1" w14:textId="2037E2FE" w:rsidR="00EC4643" w:rsidRPr="005114CE" w:rsidRDefault="00EC4643" w:rsidP="00523901">
            <w:r>
              <w:t>(chemistry/physics/biology/</w:t>
            </w:r>
            <w:proofErr w:type="spellStart"/>
            <w:r>
              <w:t>etc</w:t>
            </w:r>
            <w:proofErr w:type="spellEnd"/>
            <w:r>
              <w:t>)</w:t>
            </w:r>
          </w:p>
        </w:tc>
        <w:tc>
          <w:tcPr>
            <w:tcW w:w="624" w:type="dxa"/>
            <w:tcBorders>
              <w:bottom w:val="single" w:sz="4" w:space="0" w:color="auto"/>
            </w:tcBorders>
            <w:vAlign w:val="bottom"/>
          </w:tcPr>
          <w:p w14:paraId="0DF2D0BB" w14:textId="396B2012" w:rsidR="00DE13E5" w:rsidRPr="009C220D" w:rsidRDefault="00DE13E5" w:rsidP="00523901">
            <w:pPr>
              <w:pStyle w:val="FieldText"/>
            </w:pPr>
          </w:p>
        </w:tc>
      </w:tr>
      <w:tr w:rsidR="00DE13E5" w:rsidRPr="009C220D" w14:paraId="01AAE6F2" w14:textId="77777777" w:rsidTr="00DE13E5">
        <w:trPr>
          <w:trHeight w:val="550"/>
        </w:trPr>
        <w:tc>
          <w:tcPr>
            <w:tcW w:w="4590" w:type="dxa"/>
            <w:vAlign w:val="bottom"/>
          </w:tcPr>
          <w:p w14:paraId="06B9E29E" w14:textId="45A82A08" w:rsidR="005600DA" w:rsidRPr="005114CE" w:rsidRDefault="00DE13E5" w:rsidP="005600DA">
            <w:r>
              <w:t xml:space="preserve">Number of </w:t>
            </w:r>
            <w:r w:rsidR="009C2327">
              <w:t>programmi</w:t>
            </w:r>
            <w:r w:rsidR="009F31B2">
              <w:t>n</w:t>
            </w:r>
            <w:r>
              <w:t>g</w:t>
            </w:r>
            <w:r w:rsidR="005600DA">
              <w:t xml:space="preserve"> classes taken:</w:t>
            </w:r>
          </w:p>
        </w:tc>
        <w:tc>
          <w:tcPr>
            <w:tcW w:w="624" w:type="dxa"/>
            <w:tcBorders>
              <w:bottom w:val="single" w:sz="4" w:space="0" w:color="auto"/>
            </w:tcBorders>
            <w:vAlign w:val="bottom"/>
          </w:tcPr>
          <w:p w14:paraId="243789B7" w14:textId="4B5F0A3C" w:rsidR="005600DA" w:rsidRPr="009C220D" w:rsidRDefault="005600DA" w:rsidP="005600DA">
            <w:pPr>
              <w:pStyle w:val="FieldText"/>
            </w:pPr>
          </w:p>
        </w:tc>
      </w:tr>
      <w:tr w:rsidR="00DE13E5" w:rsidRPr="009C220D" w14:paraId="2AB880C3" w14:textId="77777777" w:rsidTr="00DE13E5">
        <w:trPr>
          <w:trHeight w:val="550"/>
        </w:trPr>
        <w:tc>
          <w:tcPr>
            <w:tcW w:w="4590" w:type="dxa"/>
            <w:vAlign w:val="bottom"/>
          </w:tcPr>
          <w:p w14:paraId="146A8940" w14:textId="67B67725" w:rsidR="005600DA" w:rsidRPr="005114CE" w:rsidRDefault="00DE13E5" w:rsidP="005600DA">
            <w:r>
              <w:t xml:space="preserve">Number of </w:t>
            </w:r>
            <w:r w:rsidR="00A17B4C">
              <w:t>engineering/CAD</w:t>
            </w:r>
            <w:r>
              <w:t xml:space="preserve"> </w:t>
            </w:r>
            <w:r w:rsidR="005600DA">
              <w:t>classes taken:</w:t>
            </w:r>
          </w:p>
        </w:tc>
        <w:tc>
          <w:tcPr>
            <w:tcW w:w="624" w:type="dxa"/>
            <w:tcBorders>
              <w:bottom w:val="single" w:sz="4" w:space="0" w:color="auto"/>
            </w:tcBorders>
            <w:vAlign w:val="bottom"/>
          </w:tcPr>
          <w:p w14:paraId="56202857" w14:textId="18188B52" w:rsidR="005600DA" w:rsidRPr="009C220D" w:rsidRDefault="005600DA" w:rsidP="005600DA">
            <w:pPr>
              <w:pStyle w:val="FieldText"/>
            </w:pPr>
          </w:p>
        </w:tc>
      </w:tr>
    </w:tbl>
    <w:p w14:paraId="009B83E0" w14:textId="77777777" w:rsidR="00355328" w:rsidRDefault="00355328" w:rsidP="00DE13E5">
      <w:pPr>
        <w:pStyle w:val="Heading2"/>
      </w:pPr>
    </w:p>
    <w:p w14:paraId="79415156" w14:textId="77777777" w:rsidR="00DE13E5" w:rsidRDefault="00DE13E5" w:rsidP="00DE13E5">
      <w:pPr>
        <w:pStyle w:val="Heading2"/>
      </w:pPr>
      <w:r>
        <w:t xml:space="preserve">Letters of Recommendation </w:t>
      </w:r>
      <w:r w:rsidR="005534A5">
        <w:t>and Transcript</w:t>
      </w:r>
    </w:p>
    <w:p w14:paraId="27782C3A" w14:textId="027054A7" w:rsidR="005600DA" w:rsidRDefault="005534A5" w:rsidP="00995B19">
      <w:pPr>
        <w:shd w:val="clear" w:color="auto" w:fill="FFFFFF"/>
        <w:rPr>
          <w:rFonts w:ascii="Arial" w:hAnsi="Arial" w:cs="Arial"/>
          <w:color w:val="333333"/>
          <w:sz w:val="21"/>
          <w:szCs w:val="21"/>
          <w:lang w:eastAsia="zh-CN"/>
        </w:rPr>
      </w:pPr>
      <w:r>
        <w:rPr>
          <w:rFonts w:ascii="Arial" w:hAnsi="Arial" w:cs="Arial"/>
          <w:color w:val="333333"/>
          <w:sz w:val="21"/>
          <w:szCs w:val="21"/>
          <w:lang w:eastAsia="zh-CN"/>
        </w:rPr>
        <w:t xml:space="preserve"> Please submit</w:t>
      </w:r>
      <w:r w:rsidR="003C1288">
        <w:rPr>
          <w:rFonts w:ascii="Arial" w:hAnsi="Arial" w:cs="Arial"/>
          <w:color w:val="333333"/>
          <w:sz w:val="21"/>
          <w:szCs w:val="21"/>
          <w:lang w:eastAsia="zh-CN"/>
        </w:rPr>
        <w:t xml:space="preserve"> 2 letters of recommendation</w:t>
      </w:r>
      <w:r>
        <w:rPr>
          <w:rFonts w:ascii="Arial" w:hAnsi="Arial" w:cs="Arial"/>
          <w:color w:val="333333"/>
          <w:sz w:val="21"/>
          <w:szCs w:val="21"/>
          <w:lang w:eastAsia="zh-CN"/>
        </w:rPr>
        <w:t xml:space="preserve"> and your high school transcript to the email address or post office box</w:t>
      </w:r>
      <w:r w:rsidR="003C1288">
        <w:rPr>
          <w:rFonts w:ascii="Arial" w:hAnsi="Arial" w:cs="Arial"/>
          <w:color w:val="333333"/>
          <w:sz w:val="21"/>
          <w:szCs w:val="21"/>
          <w:lang w:eastAsia="zh-CN"/>
        </w:rPr>
        <w:t xml:space="preserve"> described above.</w:t>
      </w:r>
    </w:p>
    <w:p w14:paraId="00A5955F" w14:textId="77777777" w:rsidR="0050558D" w:rsidRDefault="0050558D" w:rsidP="00995B19">
      <w:pPr>
        <w:shd w:val="clear" w:color="auto" w:fill="FFFFFF"/>
        <w:rPr>
          <w:rFonts w:ascii="Arial" w:hAnsi="Arial" w:cs="Arial"/>
          <w:color w:val="333333"/>
          <w:sz w:val="21"/>
          <w:szCs w:val="21"/>
          <w:lang w:eastAsia="zh-CN"/>
        </w:rPr>
      </w:pPr>
    </w:p>
    <w:p w14:paraId="4D4FD2F3" w14:textId="77777777" w:rsidR="00B13AC3" w:rsidRDefault="00B13AC3" w:rsidP="00995B19">
      <w:pPr>
        <w:shd w:val="clear" w:color="auto" w:fill="FFFFFF"/>
        <w:rPr>
          <w:rFonts w:ascii="Arial" w:hAnsi="Arial" w:cs="Arial"/>
          <w:color w:val="333333"/>
          <w:sz w:val="21"/>
          <w:szCs w:val="21"/>
          <w:lang w:eastAsia="zh-CN"/>
        </w:rPr>
      </w:pPr>
    </w:p>
    <w:p w14:paraId="0A5C9517" w14:textId="77777777" w:rsidR="00B13AC3" w:rsidRDefault="00B13AC3" w:rsidP="00995B19">
      <w:pPr>
        <w:shd w:val="clear" w:color="auto" w:fill="FFFFFF"/>
        <w:rPr>
          <w:rFonts w:ascii="Arial" w:hAnsi="Arial" w:cs="Arial"/>
          <w:color w:val="333333"/>
          <w:sz w:val="21"/>
          <w:szCs w:val="21"/>
          <w:lang w:eastAsia="zh-CN"/>
        </w:rPr>
      </w:pPr>
    </w:p>
    <w:p w14:paraId="1CD03A8C" w14:textId="77777777" w:rsidR="00B13AC3" w:rsidRDefault="00B13AC3" w:rsidP="00995B19">
      <w:pPr>
        <w:shd w:val="clear" w:color="auto" w:fill="FFFFFF"/>
        <w:rPr>
          <w:rFonts w:ascii="Arial" w:hAnsi="Arial" w:cs="Arial"/>
          <w:color w:val="333333"/>
          <w:sz w:val="21"/>
          <w:szCs w:val="21"/>
          <w:lang w:eastAsia="zh-CN"/>
        </w:rPr>
      </w:pPr>
    </w:p>
    <w:p w14:paraId="7B62C042" w14:textId="77777777" w:rsidR="00B13AC3" w:rsidRDefault="00B13AC3" w:rsidP="00995B19">
      <w:pPr>
        <w:shd w:val="clear" w:color="auto" w:fill="FFFFFF"/>
        <w:rPr>
          <w:rFonts w:ascii="Arial" w:hAnsi="Arial" w:cs="Arial"/>
          <w:color w:val="333333"/>
          <w:sz w:val="21"/>
          <w:szCs w:val="21"/>
          <w:lang w:eastAsia="zh-CN"/>
        </w:rPr>
      </w:pPr>
    </w:p>
    <w:p w14:paraId="06A12EEB" w14:textId="77777777" w:rsidR="00B13AC3" w:rsidRDefault="00B13AC3" w:rsidP="00995B19">
      <w:pPr>
        <w:shd w:val="clear" w:color="auto" w:fill="FFFFFF"/>
        <w:rPr>
          <w:rFonts w:ascii="Arial" w:hAnsi="Arial" w:cs="Arial"/>
          <w:color w:val="333333"/>
          <w:sz w:val="21"/>
          <w:szCs w:val="21"/>
          <w:lang w:eastAsia="zh-CN"/>
        </w:rPr>
      </w:pPr>
    </w:p>
    <w:p w14:paraId="6B60030C" w14:textId="77777777" w:rsidR="0050558D" w:rsidRPr="00995B19" w:rsidRDefault="0050558D" w:rsidP="00995B19">
      <w:pPr>
        <w:shd w:val="clear" w:color="auto" w:fill="FFFFFF"/>
        <w:rPr>
          <w:rFonts w:ascii="Arial" w:hAnsi="Arial" w:cs="Arial"/>
          <w:color w:val="333333"/>
          <w:sz w:val="21"/>
          <w:szCs w:val="21"/>
          <w:lang w:eastAsia="zh-CN"/>
        </w:rPr>
      </w:pPr>
    </w:p>
    <w:p w14:paraId="48456CE9" w14:textId="77777777" w:rsidR="005600DA" w:rsidRPr="00195A14" w:rsidRDefault="005600DA" w:rsidP="00DE13E5">
      <w:pPr>
        <w:pStyle w:val="Heading2"/>
        <w:rPr>
          <w:lang w:eastAsia="zh-CN"/>
        </w:rPr>
      </w:pPr>
      <w:r w:rsidRPr="00195A14">
        <w:rPr>
          <w:lang w:eastAsia="zh-CN"/>
        </w:rPr>
        <w:t xml:space="preserve">Financial Aid </w:t>
      </w:r>
    </w:p>
    <w:p w14:paraId="2A6FF732" w14:textId="77777777" w:rsidR="005600DA" w:rsidRDefault="005600DA" w:rsidP="005600DA">
      <w:pPr>
        <w:shd w:val="clear" w:color="auto" w:fill="FFFFFF"/>
        <w:rPr>
          <w:rFonts w:ascii="Arial" w:hAnsi="Arial" w:cs="Arial"/>
          <w:color w:val="333333"/>
          <w:sz w:val="21"/>
          <w:szCs w:val="21"/>
          <w:lang w:eastAsia="zh-CN"/>
        </w:rPr>
      </w:pPr>
      <w:r w:rsidRPr="00195A14">
        <w:rPr>
          <w:rFonts w:ascii="Arial" w:hAnsi="Arial" w:cs="Arial"/>
          <w:color w:val="333333"/>
          <w:sz w:val="21"/>
          <w:szCs w:val="21"/>
          <w:lang w:eastAsia="zh-CN"/>
        </w:rPr>
        <w:t xml:space="preserve">List all scholarships and financial aid received or applied for and the award dollar amount (e.g. All-State Scholarship, Applied, $500). </w:t>
      </w:r>
    </w:p>
    <w:p w14:paraId="246AF6C2" w14:textId="77777777" w:rsidR="003712FF" w:rsidRDefault="003712FF" w:rsidP="005600DA">
      <w:pPr>
        <w:shd w:val="clear" w:color="auto" w:fill="FFFFFF"/>
        <w:rPr>
          <w:rFonts w:ascii="Arial" w:hAnsi="Arial" w:cs="Arial"/>
          <w:color w:val="333333"/>
          <w:sz w:val="21"/>
          <w:szCs w:val="21"/>
          <w:lang w:eastAsia="zh-CN"/>
        </w:rPr>
      </w:pPr>
    </w:p>
    <w:p w14:paraId="1676950C" w14:textId="77777777" w:rsidR="00B13AC3" w:rsidRDefault="00B13AC3" w:rsidP="005600DA">
      <w:pPr>
        <w:shd w:val="clear" w:color="auto" w:fill="FFFFFF"/>
        <w:rPr>
          <w:rFonts w:ascii="Arial" w:hAnsi="Arial" w:cs="Arial"/>
          <w:color w:val="333333"/>
          <w:sz w:val="21"/>
          <w:szCs w:val="21"/>
          <w:lang w:eastAsia="zh-CN"/>
        </w:rPr>
      </w:pPr>
    </w:p>
    <w:p w14:paraId="5E40A494" w14:textId="77777777" w:rsidR="00B13AC3" w:rsidRDefault="00B13AC3" w:rsidP="005600DA">
      <w:pPr>
        <w:shd w:val="clear" w:color="auto" w:fill="FFFFFF"/>
        <w:rPr>
          <w:rFonts w:ascii="Arial" w:hAnsi="Arial" w:cs="Arial"/>
          <w:color w:val="333333"/>
          <w:sz w:val="21"/>
          <w:szCs w:val="21"/>
          <w:lang w:eastAsia="zh-CN"/>
        </w:rPr>
      </w:pPr>
    </w:p>
    <w:p w14:paraId="70F6BCF2" w14:textId="77777777" w:rsidR="00B13AC3" w:rsidRDefault="00B13AC3" w:rsidP="005600DA">
      <w:pPr>
        <w:shd w:val="clear" w:color="auto" w:fill="FFFFFF"/>
        <w:rPr>
          <w:rFonts w:ascii="Arial" w:hAnsi="Arial" w:cs="Arial"/>
          <w:color w:val="333333"/>
          <w:sz w:val="21"/>
          <w:szCs w:val="21"/>
          <w:lang w:eastAsia="zh-CN"/>
        </w:rPr>
      </w:pPr>
    </w:p>
    <w:p w14:paraId="74FAA7BA" w14:textId="77777777" w:rsidR="00B13AC3" w:rsidRDefault="00B13AC3" w:rsidP="005600DA">
      <w:pPr>
        <w:shd w:val="clear" w:color="auto" w:fill="FFFFFF"/>
        <w:rPr>
          <w:rFonts w:ascii="Arial" w:hAnsi="Arial" w:cs="Arial"/>
          <w:color w:val="333333"/>
          <w:sz w:val="21"/>
          <w:szCs w:val="21"/>
          <w:lang w:eastAsia="zh-CN"/>
        </w:rPr>
      </w:pPr>
    </w:p>
    <w:p w14:paraId="06DFF6DC" w14:textId="5D61E3A3" w:rsidR="00190CCA" w:rsidRPr="00AE5194" w:rsidRDefault="00190CCA" w:rsidP="005600DA">
      <w:pPr>
        <w:shd w:val="clear" w:color="auto" w:fill="FFFFFF"/>
        <w:rPr>
          <w:rFonts w:ascii="Arial" w:hAnsi="Arial" w:cs="Arial"/>
          <w:szCs w:val="21"/>
          <w:lang w:eastAsia="zh-CN"/>
        </w:rPr>
      </w:pPr>
    </w:p>
    <w:tbl>
      <w:tblPr>
        <w:tblW w:w="2548" w:type="pct"/>
        <w:tblLayout w:type="fixed"/>
        <w:tblCellMar>
          <w:left w:w="0" w:type="dxa"/>
          <w:right w:w="0" w:type="dxa"/>
        </w:tblCellMar>
        <w:tblLook w:val="0000" w:firstRow="0" w:lastRow="0" w:firstColumn="0" w:lastColumn="0" w:noHBand="0" w:noVBand="0"/>
      </w:tblPr>
      <w:tblGrid>
        <w:gridCol w:w="2880"/>
        <w:gridCol w:w="1890"/>
      </w:tblGrid>
      <w:tr w:rsidR="003712FF" w:rsidRPr="009C220D" w14:paraId="23AEB91D" w14:textId="77777777" w:rsidTr="003712FF">
        <w:trPr>
          <w:trHeight w:val="550"/>
        </w:trPr>
        <w:tc>
          <w:tcPr>
            <w:tcW w:w="2880" w:type="dxa"/>
            <w:vAlign w:val="bottom"/>
          </w:tcPr>
          <w:p w14:paraId="26270F68" w14:textId="77777777" w:rsidR="00DE13E5" w:rsidRPr="005114CE" w:rsidRDefault="00DE13E5" w:rsidP="00523901">
            <w:r>
              <w:t>Annual family income ($):</w:t>
            </w:r>
          </w:p>
        </w:tc>
        <w:tc>
          <w:tcPr>
            <w:tcW w:w="1890" w:type="dxa"/>
            <w:tcBorders>
              <w:bottom w:val="single" w:sz="4" w:space="0" w:color="auto"/>
            </w:tcBorders>
            <w:vAlign w:val="bottom"/>
          </w:tcPr>
          <w:p w14:paraId="4386C134" w14:textId="0F66C866" w:rsidR="00DE13E5" w:rsidRPr="009C220D" w:rsidRDefault="00DE13E5" w:rsidP="00523901">
            <w:pPr>
              <w:pStyle w:val="FieldText"/>
            </w:pPr>
          </w:p>
        </w:tc>
      </w:tr>
    </w:tbl>
    <w:p w14:paraId="0100637B" w14:textId="77777777" w:rsidR="00DE13E5" w:rsidRDefault="00DE13E5" w:rsidP="005600DA">
      <w:pPr>
        <w:shd w:val="clear" w:color="auto" w:fill="FFFFFF"/>
        <w:rPr>
          <w:rFonts w:ascii="Arial" w:hAnsi="Arial" w:cs="Arial"/>
          <w:color w:val="333333"/>
          <w:sz w:val="21"/>
          <w:szCs w:val="21"/>
          <w:lang w:eastAsia="zh-CN"/>
        </w:rPr>
      </w:pPr>
    </w:p>
    <w:p w14:paraId="06F52647" w14:textId="77777777" w:rsidR="005600DA" w:rsidRDefault="005600DA" w:rsidP="005600DA">
      <w:pPr>
        <w:shd w:val="clear" w:color="auto" w:fill="FFFFFF"/>
        <w:rPr>
          <w:rFonts w:ascii="Arial" w:hAnsi="Arial" w:cs="Arial"/>
          <w:color w:val="333333"/>
          <w:sz w:val="21"/>
          <w:szCs w:val="21"/>
          <w:lang w:eastAsia="zh-CN"/>
        </w:rPr>
      </w:pPr>
      <w:r w:rsidRPr="00195A14">
        <w:rPr>
          <w:rFonts w:ascii="Arial" w:hAnsi="Arial" w:cs="Arial"/>
          <w:color w:val="333333"/>
          <w:sz w:val="21"/>
          <w:szCs w:val="21"/>
          <w:lang w:eastAsia="zh-CN"/>
        </w:rPr>
        <w:t xml:space="preserve">Describe family financial </w:t>
      </w:r>
      <w:proofErr w:type="gramStart"/>
      <w:r w:rsidRPr="00195A14">
        <w:rPr>
          <w:rFonts w:ascii="Arial" w:hAnsi="Arial" w:cs="Arial"/>
          <w:color w:val="333333"/>
          <w:sz w:val="21"/>
          <w:szCs w:val="21"/>
          <w:lang w:eastAsia="zh-CN"/>
        </w:rPr>
        <w:t>need</w:t>
      </w:r>
      <w:proofErr w:type="gramEnd"/>
      <w:r w:rsidRPr="00195A14">
        <w:rPr>
          <w:rFonts w:ascii="Arial" w:hAnsi="Arial" w:cs="Arial"/>
          <w:color w:val="333333"/>
          <w:sz w:val="21"/>
          <w:szCs w:val="21"/>
          <w:lang w:eastAsia="zh-CN"/>
        </w:rPr>
        <w:t xml:space="preserve"> or special circumstances (e.g. other dependents in college, unique financial situations, </w:t>
      </w:r>
      <w:proofErr w:type="spellStart"/>
      <w:r w:rsidRPr="00195A14">
        <w:rPr>
          <w:rFonts w:ascii="Arial" w:hAnsi="Arial" w:cs="Arial"/>
          <w:color w:val="333333"/>
          <w:sz w:val="21"/>
          <w:szCs w:val="21"/>
          <w:lang w:eastAsia="zh-CN"/>
        </w:rPr>
        <w:t>etc</w:t>
      </w:r>
      <w:proofErr w:type="spellEnd"/>
      <w:r w:rsidRPr="00195A14">
        <w:rPr>
          <w:rFonts w:ascii="Arial" w:hAnsi="Arial" w:cs="Arial"/>
          <w:color w:val="333333"/>
          <w:sz w:val="21"/>
          <w:szCs w:val="21"/>
          <w:lang w:eastAsia="zh-CN"/>
        </w:rPr>
        <w:t>).</w:t>
      </w:r>
    </w:p>
    <w:p w14:paraId="04775571" w14:textId="77777777" w:rsidR="00DE13E5" w:rsidRPr="00195A14" w:rsidRDefault="00DE13E5" w:rsidP="00DE13E5">
      <w:pPr>
        <w:pStyle w:val="Heading2"/>
        <w:rPr>
          <w:lang w:eastAsia="zh-CN"/>
        </w:rPr>
      </w:pPr>
      <w:r>
        <w:rPr>
          <w:lang w:eastAsia="zh-CN"/>
        </w:rPr>
        <w:lastRenderedPageBreak/>
        <w:t>Colleges Applied To</w:t>
      </w:r>
    </w:p>
    <w:p w14:paraId="711580E7" w14:textId="77777777" w:rsidR="005600DA" w:rsidRPr="003712FF" w:rsidRDefault="005600DA" w:rsidP="005600DA">
      <w:pPr>
        <w:shd w:val="clear" w:color="auto" w:fill="FFFFFF"/>
        <w:rPr>
          <w:rFonts w:ascii="Arial" w:hAnsi="Arial" w:cs="Arial"/>
          <w:color w:val="333333"/>
          <w:szCs w:val="22"/>
          <w:lang w:eastAsia="zh-CN"/>
        </w:rPr>
      </w:pPr>
      <w:r w:rsidRPr="003712FF">
        <w:rPr>
          <w:rFonts w:ascii="Arial" w:hAnsi="Arial" w:cs="Arial"/>
          <w:color w:val="333333"/>
          <w:szCs w:val="22"/>
          <w:lang w:eastAsia="zh-CN"/>
        </w:rPr>
        <w:t>List all the colleges you applied to and whether you were accepted.</w:t>
      </w:r>
    </w:p>
    <w:p w14:paraId="6A8D7338" w14:textId="77777777" w:rsidR="00250447" w:rsidRDefault="00250447" w:rsidP="005600DA">
      <w:pPr>
        <w:shd w:val="clear" w:color="auto" w:fill="FFFFFF"/>
        <w:rPr>
          <w:rFonts w:cstheme="minorHAnsi"/>
          <w:color w:val="333333"/>
          <w:szCs w:val="22"/>
          <w:lang w:eastAsia="zh-CN"/>
        </w:rPr>
      </w:pPr>
    </w:p>
    <w:p w14:paraId="07587526" w14:textId="77777777" w:rsidR="00B13AC3" w:rsidRDefault="00B13AC3" w:rsidP="005600DA">
      <w:pPr>
        <w:shd w:val="clear" w:color="auto" w:fill="FFFFFF"/>
        <w:rPr>
          <w:rFonts w:cstheme="minorHAnsi"/>
          <w:color w:val="333333"/>
          <w:szCs w:val="22"/>
          <w:lang w:eastAsia="zh-CN"/>
        </w:rPr>
      </w:pPr>
    </w:p>
    <w:p w14:paraId="4F017E55" w14:textId="77777777" w:rsidR="00B13AC3" w:rsidRDefault="00B13AC3" w:rsidP="005600DA">
      <w:pPr>
        <w:shd w:val="clear" w:color="auto" w:fill="FFFFFF"/>
        <w:rPr>
          <w:rFonts w:cstheme="minorHAnsi"/>
          <w:color w:val="333333"/>
          <w:szCs w:val="22"/>
          <w:lang w:eastAsia="zh-CN"/>
        </w:rPr>
      </w:pPr>
    </w:p>
    <w:p w14:paraId="2C0C3F14" w14:textId="77777777" w:rsidR="003712FF" w:rsidRPr="003712FF" w:rsidRDefault="003712FF" w:rsidP="003712FF">
      <w:pPr>
        <w:rPr>
          <w:szCs w:val="22"/>
          <w:lang w:eastAsia="zh-CN"/>
        </w:rPr>
      </w:pPr>
    </w:p>
    <w:p w14:paraId="6CDCB98E" w14:textId="77777777" w:rsidR="005600DA" w:rsidRPr="003712FF" w:rsidRDefault="005600DA" w:rsidP="005600DA">
      <w:pPr>
        <w:shd w:val="clear" w:color="auto" w:fill="FFFFFF"/>
        <w:rPr>
          <w:rFonts w:ascii="Arial" w:hAnsi="Arial" w:cs="Arial"/>
          <w:color w:val="333333"/>
          <w:szCs w:val="22"/>
          <w:lang w:eastAsia="zh-CN"/>
        </w:rPr>
      </w:pPr>
      <w:r w:rsidRPr="003712FF">
        <w:rPr>
          <w:rFonts w:ascii="Arial" w:hAnsi="Arial" w:cs="Arial"/>
          <w:color w:val="333333"/>
          <w:szCs w:val="22"/>
          <w:lang w:eastAsia="zh-CN"/>
        </w:rPr>
        <w:t>Please briefly describe the college you plan to attend and why.</w:t>
      </w:r>
    </w:p>
    <w:p w14:paraId="099C09B4" w14:textId="77777777" w:rsidR="00B13AC3" w:rsidRDefault="00B13AC3" w:rsidP="005600DA">
      <w:pPr>
        <w:shd w:val="clear" w:color="auto" w:fill="FFFFFF"/>
        <w:rPr>
          <w:rFonts w:ascii="Arial" w:hAnsi="Arial" w:cs="Arial"/>
          <w:color w:val="333333"/>
          <w:szCs w:val="22"/>
          <w:lang w:eastAsia="zh-CN"/>
        </w:rPr>
      </w:pPr>
    </w:p>
    <w:p w14:paraId="422CED4C" w14:textId="77777777" w:rsidR="00B13AC3" w:rsidRDefault="00B13AC3" w:rsidP="005600DA">
      <w:pPr>
        <w:shd w:val="clear" w:color="auto" w:fill="FFFFFF"/>
        <w:rPr>
          <w:rFonts w:ascii="Arial" w:hAnsi="Arial" w:cs="Arial"/>
          <w:color w:val="333333"/>
          <w:szCs w:val="22"/>
          <w:lang w:eastAsia="zh-CN"/>
        </w:rPr>
      </w:pPr>
    </w:p>
    <w:p w14:paraId="50984B35" w14:textId="77777777" w:rsidR="00B13AC3" w:rsidRPr="003712FF" w:rsidRDefault="00B13AC3" w:rsidP="005600DA">
      <w:pPr>
        <w:shd w:val="clear" w:color="auto" w:fill="FFFFFF"/>
        <w:rPr>
          <w:rFonts w:ascii="Arial" w:hAnsi="Arial" w:cs="Arial"/>
          <w:color w:val="333333"/>
          <w:szCs w:val="22"/>
          <w:lang w:eastAsia="zh-CN"/>
        </w:rPr>
      </w:pPr>
    </w:p>
    <w:p w14:paraId="396F9298" w14:textId="77777777" w:rsidR="00BE0613" w:rsidRDefault="00BE0613" w:rsidP="00BE0613">
      <w:pPr>
        <w:shd w:val="clear" w:color="auto" w:fill="FFFFFF"/>
        <w:rPr>
          <w:lang w:eastAsia="zh-CN"/>
        </w:rPr>
      </w:pPr>
    </w:p>
    <w:p w14:paraId="1814ADC8" w14:textId="77777777" w:rsidR="003712FF" w:rsidRPr="002F552A" w:rsidRDefault="003712FF" w:rsidP="002F552A">
      <w:pPr>
        <w:pStyle w:val="Heading2"/>
        <w:rPr>
          <w:lang w:eastAsia="zh-CN"/>
        </w:rPr>
      </w:pPr>
      <w:r>
        <w:rPr>
          <w:lang w:eastAsia="zh-CN"/>
        </w:rPr>
        <w:t>General Information</w:t>
      </w:r>
    </w:p>
    <w:p w14:paraId="6C5B9A2F" w14:textId="77777777" w:rsidR="005600DA" w:rsidRPr="003712FF" w:rsidRDefault="005600DA" w:rsidP="005600DA">
      <w:pPr>
        <w:shd w:val="clear" w:color="auto" w:fill="FFFFFF"/>
        <w:rPr>
          <w:rFonts w:ascii="Arial" w:hAnsi="Arial" w:cs="Arial"/>
          <w:color w:val="333333"/>
          <w:szCs w:val="22"/>
          <w:lang w:eastAsia="zh-CN"/>
        </w:rPr>
      </w:pPr>
      <w:r w:rsidRPr="003712FF">
        <w:rPr>
          <w:rFonts w:ascii="Arial" w:hAnsi="Arial" w:cs="Arial"/>
          <w:color w:val="333333"/>
          <w:szCs w:val="22"/>
          <w:lang w:eastAsia="zh-CN"/>
        </w:rPr>
        <w:t>Do you have a parent that is a member of the American Institute of Chemical engineers?</w:t>
      </w:r>
    </w:p>
    <w:tbl>
      <w:tblPr>
        <w:tblW w:w="529" w:type="pct"/>
        <w:tblLayout w:type="fixed"/>
        <w:tblCellMar>
          <w:left w:w="0" w:type="dxa"/>
          <w:right w:w="0" w:type="dxa"/>
        </w:tblCellMar>
        <w:tblLook w:val="0000" w:firstRow="0" w:lastRow="0" w:firstColumn="0" w:lastColumn="0" w:noHBand="0" w:noVBand="0"/>
      </w:tblPr>
      <w:tblGrid>
        <w:gridCol w:w="630"/>
        <w:gridCol w:w="360"/>
      </w:tblGrid>
      <w:tr w:rsidR="00DE13E5" w:rsidRPr="003712FF" w14:paraId="65C64E1C" w14:textId="77777777" w:rsidTr="00DE13E5">
        <w:trPr>
          <w:trHeight w:val="550"/>
        </w:trPr>
        <w:tc>
          <w:tcPr>
            <w:tcW w:w="630" w:type="dxa"/>
            <w:vAlign w:val="bottom"/>
          </w:tcPr>
          <w:p w14:paraId="1136F6B0" w14:textId="77777777" w:rsidR="00DE13E5" w:rsidRPr="003712FF" w:rsidRDefault="00DE13E5" w:rsidP="00523901">
            <w:pPr>
              <w:rPr>
                <w:szCs w:val="22"/>
              </w:rPr>
            </w:pPr>
            <w:r w:rsidRPr="003712FF">
              <w:rPr>
                <w:szCs w:val="22"/>
              </w:rPr>
              <w:t>Yes</w:t>
            </w:r>
          </w:p>
        </w:tc>
        <w:tc>
          <w:tcPr>
            <w:tcW w:w="360" w:type="dxa"/>
            <w:tcBorders>
              <w:bottom w:val="single" w:sz="4" w:space="0" w:color="auto"/>
            </w:tcBorders>
            <w:vAlign w:val="bottom"/>
          </w:tcPr>
          <w:p w14:paraId="04A269ED" w14:textId="77777777" w:rsidR="00DE13E5" w:rsidRPr="003712FF" w:rsidRDefault="00DE13E5" w:rsidP="00523901">
            <w:pPr>
              <w:pStyle w:val="FieldText"/>
              <w:rPr>
                <w:sz w:val="22"/>
                <w:szCs w:val="22"/>
              </w:rPr>
            </w:pPr>
          </w:p>
        </w:tc>
      </w:tr>
      <w:tr w:rsidR="00DE13E5" w:rsidRPr="003712FF" w14:paraId="00006B57" w14:textId="77777777" w:rsidTr="00DE13E5">
        <w:trPr>
          <w:trHeight w:val="550"/>
        </w:trPr>
        <w:tc>
          <w:tcPr>
            <w:tcW w:w="630" w:type="dxa"/>
            <w:vAlign w:val="bottom"/>
          </w:tcPr>
          <w:p w14:paraId="03AF7E0A" w14:textId="77777777" w:rsidR="00DE13E5" w:rsidRPr="003712FF" w:rsidRDefault="00DE13E5" w:rsidP="00523901">
            <w:pPr>
              <w:rPr>
                <w:szCs w:val="22"/>
              </w:rPr>
            </w:pPr>
            <w:r w:rsidRPr="003712FF">
              <w:rPr>
                <w:szCs w:val="22"/>
              </w:rPr>
              <w:t>No</w:t>
            </w:r>
          </w:p>
        </w:tc>
        <w:tc>
          <w:tcPr>
            <w:tcW w:w="360" w:type="dxa"/>
            <w:tcBorders>
              <w:bottom w:val="single" w:sz="4" w:space="0" w:color="auto"/>
            </w:tcBorders>
            <w:vAlign w:val="bottom"/>
          </w:tcPr>
          <w:p w14:paraId="7E82EE64" w14:textId="75229EE8" w:rsidR="00DE13E5" w:rsidRPr="003712FF" w:rsidRDefault="00DE13E5" w:rsidP="00523901">
            <w:pPr>
              <w:pStyle w:val="FieldText"/>
              <w:rPr>
                <w:sz w:val="22"/>
                <w:szCs w:val="22"/>
              </w:rPr>
            </w:pPr>
          </w:p>
        </w:tc>
      </w:tr>
    </w:tbl>
    <w:p w14:paraId="2B22A992" w14:textId="77777777" w:rsidR="00DE13E5" w:rsidRPr="003712FF" w:rsidRDefault="00DE13E5" w:rsidP="005600DA">
      <w:pPr>
        <w:shd w:val="clear" w:color="auto" w:fill="FFFFFF"/>
        <w:rPr>
          <w:rFonts w:ascii="Arial" w:hAnsi="Arial" w:cs="Arial"/>
          <w:color w:val="333333"/>
          <w:szCs w:val="22"/>
          <w:lang w:eastAsia="zh-CN"/>
        </w:rPr>
      </w:pPr>
    </w:p>
    <w:p w14:paraId="6BD00C05" w14:textId="77777777" w:rsidR="005600DA" w:rsidRDefault="005600DA" w:rsidP="005600DA">
      <w:pPr>
        <w:shd w:val="clear" w:color="auto" w:fill="FFFFFF"/>
        <w:rPr>
          <w:rFonts w:ascii="Arial" w:hAnsi="Arial" w:cs="Arial"/>
          <w:color w:val="333333"/>
          <w:szCs w:val="22"/>
          <w:lang w:eastAsia="zh-CN"/>
        </w:rPr>
      </w:pPr>
      <w:r w:rsidRPr="003712FF">
        <w:rPr>
          <w:rFonts w:ascii="Arial" w:hAnsi="Arial" w:cs="Arial"/>
          <w:color w:val="333333"/>
          <w:szCs w:val="22"/>
          <w:lang w:eastAsia="zh-CN"/>
        </w:rPr>
        <w:t>How did you become aware of this scholarship?</w:t>
      </w:r>
      <w:r w:rsidR="00DE13E5" w:rsidRPr="003712FF">
        <w:rPr>
          <w:rFonts w:ascii="Arial" w:hAnsi="Arial" w:cs="Arial"/>
          <w:color w:val="333333"/>
          <w:szCs w:val="22"/>
          <w:lang w:eastAsia="zh-CN"/>
        </w:rPr>
        <w:t xml:space="preserve"> </w:t>
      </w:r>
      <w:r w:rsidRPr="003712FF">
        <w:rPr>
          <w:rFonts w:ascii="Arial" w:hAnsi="Arial" w:cs="Arial"/>
          <w:color w:val="333333"/>
          <w:szCs w:val="22"/>
          <w:lang w:eastAsia="zh-CN"/>
        </w:rPr>
        <w:t xml:space="preserve">(e.g. flyer, counselor, family member, </w:t>
      </w:r>
      <w:proofErr w:type="spellStart"/>
      <w:r w:rsidRPr="003712FF">
        <w:rPr>
          <w:rFonts w:ascii="Arial" w:hAnsi="Arial" w:cs="Arial"/>
          <w:color w:val="333333"/>
          <w:szCs w:val="22"/>
          <w:lang w:eastAsia="zh-CN"/>
        </w:rPr>
        <w:t>etc</w:t>
      </w:r>
      <w:proofErr w:type="spellEnd"/>
      <w:r w:rsidRPr="003712FF">
        <w:rPr>
          <w:rFonts w:ascii="Arial" w:hAnsi="Arial" w:cs="Arial"/>
          <w:color w:val="333333"/>
          <w:szCs w:val="22"/>
          <w:lang w:eastAsia="zh-CN"/>
        </w:rPr>
        <w:t>)</w:t>
      </w:r>
    </w:p>
    <w:p w14:paraId="276A1C78" w14:textId="77777777" w:rsidR="0071521D" w:rsidRDefault="0071521D" w:rsidP="005600DA">
      <w:pPr>
        <w:shd w:val="clear" w:color="auto" w:fill="FFFFFF"/>
        <w:rPr>
          <w:rFonts w:ascii="Arial" w:hAnsi="Arial" w:cs="Arial"/>
          <w:color w:val="333333"/>
          <w:szCs w:val="22"/>
          <w:lang w:eastAsia="zh-CN"/>
        </w:rPr>
      </w:pPr>
    </w:p>
    <w:p w14:paraId="35389904" w14:textId="77777777" w:rsidR="005600DA" w:rsidRPr="003712FF" w:rsidRDefault="005600DA" w:rsidP="005600DA">
      <w:pPr>
        <w:shd w:val="clear" w:color="auto" w:fill="FFFFFF"/>
        <w:rPr>
          <w:rFonts w:ascii="Arial" w:hAnsi="Arial" w:cs="Arial"/>
          <w:color w:val="333333"/>
          <w:szCs w:val="22"/>
          <w:lang w:eastAsia="zh-CN"/>
        </w:rPr>
      </w:pPr>
    </w:p>
    <w:p w14:paraId="5752FACE" w14:textId="77777777" w:rsidR="005600DA" w:rsidRPr="003712FF" w:rsidRDefault="005600DA" w:rsidP="005600DA">
      <w:pPr>
        <w:shd w:val="clear" w:color="auto" w:fill="FFFFFF"/>
        <w:rPr>
          <w:rFonts w:ascii="Arial" w:hAnsi="Arial" w:cs="Arial"/>
          <w:color w:val="333333"/>
          <w:szCs w:val="22"/>
          <w:lang w:eastAsia="zh-CN"/>
        </w:rPr>
      </w:pPr>
      <w:r w:rsidRPr="003712FF">
        <w:rPr>
          <w:rFonts w:ascii="Arial" w:hAnsi="Arial" w:cs="Arial"/>
          <w:color w:val="333333"/>
          <w:szCs w:val="22"/>
          <w:lang w:eastAsia="zh-CN"/>
        </w:rPr>
        <w:t>Photograph Permission</w:t>
      </w:r>
    </w:p>
    <w:tbl>
      <w:tblPr>
        <w:tblW w:w="529" w:type="pct"/>
        <w:tblLayout w:type="fixed"/>
        <w:tblCellMar>
          <w:left w:w="0" w:type="dxa"/>
          <w:right w:w="0" w:type="dxa"/>
        </w:tblCellMar>
        <w:tblLook w:val="0000" w:firstRow="0" w:lastRow="0" w:firstColumn="0" w:lastColumn="0" w:noHBand="0" w:noVBand="0"/>
      </w:tblPr>
      <w:tblGrid>
        <w:gridCol w:w="630"/>
        <w:gridCol w:w="360"/>
      </w:tblGrid>
      <w:tr w:rsidR="00DE13E5" w:rsidRPr="003712FF" w14:paraId="716F9890" w14:textId="77777777" w:rsidTr="00523901">
        <w:trPr>
          <w:trHeight w:val="550"/>
        </w:trPr>
        <w:tc>
          <w:tcPr>
            <w:tcW w:w="630" w:type="dxa"/>
            <w:vAlign w:val="bottom"/>
          </w:tcPr>
          <w:p w14:paraId="256C8E33" w14:textId="77777777" w:rsidR="00DE13E5" w:rsidRPr="003712FF" w:rsidRDefault="00DE13E5" w:rsidP="00523901">
            <w:pPr>
              <w:rPr>
                <w:szCs w:val="22"/>
              </w:rPr>
            </w:pPr>
            <w:r w:rsidRPr="003712FF">
              <w:rPr>
                <w:szCs w:val="22"/>
              </w:rPr>
              <w:t>Yes</w:t>
            </w:r>
          </w:p>
        </w:tc>
        <w:tc>
          <w:tcPr>
            <w:tcW w:w="360" w:type="dxa"/>
            <w:tcBorders>
              <w:bottom w:val="single" w:sz="4" w:space="0" w:color="auto"/>
            </w:tcBorders>
            <w:vAlign w:val="bottom"/>
          </w:tcPr>
          <w:p w14:paraId="5097FA71" w14:textId="4C3730C7" w:rsidR="00DE13E5" w:rsidRPr="003712FF" w:rsidRDefault="00DE13E5" w:rsidP="00523901">
            <w:pPr>
              <w:pStyle w:val="FieldText"/>
              <w:rPr>
                <w:sz w:val="22"/>
                <w:szCs w:val="22"/>
              </w:rPr>
            </w:pPr>
          </w:p>
        </w:tc>
      </w:tr>
      <w:tr w:rsidR="00DE13E5" w:rsidRPr="003712FF" w14:paraId="320E8BA4" w14:textId="77777777" w:rsidTr="00523901">
        <w:trPr>
          <w:trHeight w:val="550"/>
        </w:trPr>
        <w:tc>
          <w:tcPr>
            <w:tcW w:w="630" w:type="dxa"/>
            <w:vAlign w:val="bottom"/>
          </w:tcPr>
          <w:p w14:paraId="613CD282" w14:textId="77777777" w:rsidR="00DE13E5" w:rsidRPr="003712FF" w:rsidRDefault="00DE13E5" w:rsidP="00523901">
            <w:pPr>
              <w:rPr>
                <w:szCs w:val="22"/>
              </w:rPr>
            </w:pPr>
            <w:r w:rsidRPr="003712FF">
              <w:rPr>
                <w:szCs w:val="22"/>
              </w:rPr>
              <w:t>No</w:t>
            </w:r>
          </w:p>
        </w:tc>
        <w:tc>
          <w:tcPr>
            <w:tcW w:w="360" w:type="dxa"/>
            <w:tcBorders>
              <w:bottom w:val="single" w:sz="4" w:space="0" w:color="auto"/>
            </w:tcBorders>
            <w:vAlign w:val="bottom"/>
          </w:tcPr>
          <w:p w14:paraId="7564AB5A" w14:textId="77777777" w:rsidR="00DE13E5" w:rsidRPr="003712FF" w:rsidRDefault="00DE13E5" w:rsidP="00523901">
            <w:pPr>
              <w:pStyle w:val="FieldText"/>
              <w:rPr>
                <w:sz w:val="22"/>
                <w:szCs w:val="22"/>
              </w:rPr>
            </w:pPr>
          </w:p>
        </w:tc>
      </w:tr>
    </w:tbl>
    <w:p w14:paraId="730FD470" w14:textId="77777777" w:rsidR="005600DA" w:rsidRPr="003712FF" w:rsidRDefault="005600DA" w:rsidP="005600DA">
      <w:pPr>
        <w:shd w:val="clear" w:color="auto" w:fill="FFFFFF"/>
        <w:rPr>
          <w:rFonts w:ascii="Arial" w:hAnsi="Arial" w:cs="Arial"/>
          <w:color w:val="333333"/>
          <w:szCs w:val="22"/>
          <w:lang w:eastAsia="zh-CN"/>
        </w:rPr>
      </w:pPr>
    </w:p>
    <w:p w14:paraId="4155BFED" w14:textId="77777777" w:rsidR="005600DA" w:rsidRPr="009A10A4" w:rsidRDefault="005600DA" w:rsidP="005600DA">
      <w:pPr>
        <w:shd w:val="clear" w:color="auto" w:fill="FFFFFF"/>
        <w:rPr>
          <w:rFonts w:ascii="Arial" w:hAnsi="Arial" w:cs="Arial"/>
          <w:color w:val="333333"/>
          <w:szCs w:val="22"/>
          <w:lang w:eastAsia="zh-CN"/>
        </w:rPr>
      </w:pPr>
      <w:r w:rsidRPr="003712FF">
        <w:rPr>
          <w:rFonts w:ascii="Arial" w:hAnsi="Arial" w:cs="Arial"/>
          <w:color w:val="333333"/>
          <w:szCs w:val="22"/>
          <w:lang w:eastAsia="zh-CN"/>
        </w:rPr>
        <w:t xml:space="preserve">Winners are invited to our Award Banquet to receive their award. Your photograph may be taken for our newsletter and website. By choosing Yes, you authorize Mid-Michigan AIChE to use your photograph in future newsletters and on the website. </w:t>
      </w:r>
    </w:p>
    <w:p w14:paraId="11B0CF07" w14:textId="77777777" w:rsidR="005600DA" w:rsidRPr="003712FF" w:rsidRDefault="005600DA" w:rsidP="005600DA">
      <w:pPr>
        <w:shd w:val="clear" w:color="auto" w:fill="FFFFFF"/>
        <w:spacing w:before="100" w:beforeAutospacing="1"/>
        <w:rPr>
          <w:rFonts w:ascii="Arial" w:hAnsi="Arial" w:cs="Arial"/>
          <w:color w:val="333333"/>
          <w:szCs w:val="22"/>
          <w:lang w:eastAsia="zh-CN"/>
        </w:rPr>
      </w:pPr>
      <w:r w:rsidRPr="003712FF">
        <w:rPr>
          <w:rFonts w:ascii="Arial" w:hAnsi="Arial" w:cs="Arial"/>
          <w:color w:val="333333"/>
          <w:szCs w:val="22"/>
          <w:lang w:eastAsia="zh-CN"/>
        </w:rPr>
        <w:t xml:space="preserve">When you are </w:t>
      </w:r>
      <w:r w:rsidR="003712FF">
        <w:rPr>
          <w:rFonts w:ascii="Arial" w:hAnsi="Arial" w:cs="Arial"/>
          <w:color w:val="333333"/>
          <w:szCs w:val="22"/>
          <w:lang w:eastAsia="zh-CN"/>
        </w:rPr>
        <w:t>finished</w:t>
      </w:r>
      <w:r w:rsidR="000D1292">
        <w:rPr>
          <w:rFonts w:ascii="Arial" w:hAnsi="Arial" w:cs="Arial"/>
          <w:color w:val="333333"/>
          <w:szCs w:val="22"/>
          <w:lang w:eastAsia="zh-CN"/>
        </w:rPr>
        <w:t xml:space="preserve"> and have reviewed your entry</w:t>
      </w:r>
      <w:r w:rsidRPr="003712FF">
        <w:rPr>
          <w:rFonts w:ascii="Arial" w:hAnsi="Arial" w:cs="Arial"/>
          <w:color w:val="333333"/>
          <w:szCs w:val="22"/>
          <w:lang w:eastAsia="zh-CN"/>
        </w:rPr>
        <w:t xml:space="preserve">, </w:t>
      </w:r>
      <w:r w:rsidR="00DE13E5" w:rsidRPr="003712FF">
        <w:rPr>
          <w:rFonts w:ascii="Arial" w:hAnsi="Arial" w:cs="Arial"/>
          <w:color w:val="333333"/>
          <w:szCs w:val="22"/>
          <w:lang w:eastAsia="zh-CN"/>
        </w:rPr>
        <w:t xml:space="preserve">e-mail your application to </w:t>
      </w:r>
      <w:hyperlink r:id="rId15" w:history="1">
        <w:r w:rsidR="00DE13E5" w:rsidRPr="003712FF">
          <w:rPr>
            <w:rStyle w:val="Hyperlink"/>
            <w:rFonts w:ascii="Arial" w:hAnsi="Arial" w:cs="Arial"/>
            <w:szCs w:val="22"/>
            <w:lang w:eastAsia="zh-CN"/>
          </w:rPr>
          <w:t>midmichiganaiche@gmail.com</w:t>
        </w:r>
      </w:hyperlink>
      <w:r w:rsidR="00DE13E5" w:rsidRPr="003712FF">
        <w:rPr>
          <w:rFonts w:ascii="Arial" w:hAnsi="Arial" w:cs="Arial"/>
          <w:color w:val="333333"/>
          <w:szCs w:val="22"/>
          <w:lang w:eastAsia="zh-CN"/>
        </w:rPr>
        <w:t xml:space="preserve"> </w:t>
      </w:r>
    </w:p>
    <w:p w14:paraId="4702F08C" w14:textId="77777777" w:rsidR="007B756B" w:rsidRDefault="007B756B" w:rsidP="007B756B"/>
    <w:p w14:paraId="77376668" w14:textId="77777777" w:rsidR="00855A6B" w:rsidRPr="00855A6B" w:rsidRDefault="00855A6B" w:rsidP="009A10A4"/>
    <w:sectPr w:rsidR="00855A6B" w:rsidRPr="00855A6B" w:rsidSect="001C200E">
      <w:headerReference w:type="even" r:id="rId16"/>
      <w:headerReference w:type="default" r:id="rId17"/>
      <w:footerReference w:type="even" r:id="rId18"/>
      <w:footerReference w:type="default" r:id="rId19"/>
      <w:headerReference w:type="first" r:id="rId20"/>
      <w:footerReference w:type="first" r:id="rId21"/>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9B113" w14:textId="77777777" w:rsidR="00D94A02" w:rsidRDefault="00D94A02" w:rsidP="000D1292">
      <w:pPr>
        <w:spacing w:before="0" w:after="0"/>
      </w:pPr>
      <w:r>
        <w:separator/>
      </w:r>
    </w:p>
  </w:endnote>
  <w:endnote w:type="continuationSeparator" w:id="0">
    <w:p w14:paraId="2DDC27CE" w14:textId="77777777" w:rsidR="00D94A02" w:rsidRDefault="00D94A02" w:rsidP="000D129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963A8" w14:textId="77777777" w:rsidR="000D1292" w:rsidRDefault="000D12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810E2" w14:textId="55105631" w:rsidR="000D1292" w:rsidRPr="006661B1" w:rsidRDefault="000D1292" w:rsidP="006661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2CDDF" w14:textId="77777777" w:rsidR="000D1292" w:rsidRDefault="000D1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66B4E" w14:textId="77777777" w:rsidR="00D94A02" w:rsidRDefault="00D94A02" w:rsidP="000D1292">
      <w:pPr>
        <w:spacing w:before="0" w:after="0"/>
      </w:pPr>
      <w:r>
        <w:separator/>
      </w:r>
    </w:p>
  </w:footnote>
  <w:footnote w:type="continuationSeparator" w:id="0">
    <w:p w14:paraId="18E2AF05" w14:textId="77777777" w:rsidR="00D94A02" w:rsidRDefault="00D94A02" w:rsidP="000D129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E10C5" w14:textId="77777777" w:rsidR="000D1292" w:rsidRDefault="000D12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DFADC" w14:textId="77777777" w:rsidR="000D1292" w:rsidRDefault="000D12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4C53D" w14:textId="77777777" w:rsidR="000D1292" w:rsidRDefault="000D12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514"/>
    <w:rsid w:val="000357DC"/>
    <w:rsid w:val="00071656"/>
    <w:rsid w:val="000C6F7F"/>
    <w:rsid w:val="000D1292"/>
    <w:rsid w:val="0011130E"/>
    <w:rsid w:val="001142FB"/>
    <w:rsid w:val="00122589"/>
    <w:rsid w:val="00190CCA"/>
    <w:rsid w:val="001C1DEC"/>
    <w:rsid w:val="001C200E"/>
    <w:rsid w:val="001D067D"/>
    <w:rsid w:val="001F36B9"/>
    <w:rsid w:val="00217F22"/>
    <w:rsid w:val="00250447"/>
    <w:rsid w:val="00272849"/>
    <w:rsid w:val="00292BD3"/>
    <w:rsid w:val="002F552A"/>
    <w:rsid w:val="00335767"/>
    <w:rsid w:val="00355328"/>
    <w:rsid w:val="0036436A"/>
    <w:rsid w:val="003712FF"/>
    <w:rsid w:val="003C1288"/>
    <w:rsid w:val="003C4DAA"/>
    <w:rsid w:val="0041474C"/>
    <w:rsid w:val="00446514"/>
    <w:rsid w:val="004A0A03"/>
    <w:rsid w:val="004D3638"/>
    <w:rsid w:val="004E0A37"/>
    <w:rsid w:val="00504608"/>
    <w:rsid w:val="0050558D"/>
    <w:rsid w:val="005215B9"/>
    <w:rsid w:val="005534A5"/>
    <w:rsid w:val="005600DA"/>
    <w:rsid w:val="00570BF6"/>
    <w:rsid w:val="00602943"/>
    <w:rsid w:val="00610971"/>
    <w:rsid w:val="0061443C"/>
    <w:rsid w:val="006543D3"/>
    <w:rsid w:val="006661B1"/>
    <w:rsid w:val="006D3913"/>
    <w:rsid w:val="006D56B2"/>
    <w:rsid w:val="006E3C59"/>
    <w:rsid w:val="0071521D"/>
    <w:rsid w:val="007309C9"/>
    <w:rsid w:val="0074657C"/>
    <w:rsid w:val="007554AD"/>
    <w:rsid w:val="007640A4"/>
    <w:rsid w:val="00787580"/>
    <w:rsid w:val="007A426F"/>
    <w:rsid w:val="007B756B"/>
    <w:rsid w:val="007C62DB"/>
    <w:rsid w:val="007D3B6D"/>
    <w:rsid w:val="007E5019"/>
    <w:rsid w:val="00810F36"/>
    <w:rsid w:val="00855A6B"/>
    <w:rsid w:val="00873A34"/>
    <w:rsid w:val="00886385"/>
    <w:rsid w:val="008A1556"/>
    <w:rsid w:val="008A43B7"/>
    <w:rsid w:val="008A70AC"/>
    <w:rsid w:val="008D0133"/>
    <w:rsid w:val="008D0FDD"/>
    <w:rsid w:val="008E7197"/>
    <w:rsid w:val="00903094"/>
    <w:rsid w:val="00903458"/>
    <w:rsid w:val="00965A22"/>
    <w:rsid w:val="0097298E"/>
    <w:rsid w:val="00993B1C"/>
    <w:rsid w:val="00995B19"/>
    <w:rsid w:val="009A10A4"/>
    <w:rsid w:val="009A4BCE"/>
    <w:rsid w:val="009C2327"/>
    <w:rsid w:val="009F31B2"/>
    <w:rsid w:val="00A01B1C"/>
    <w:rsid w:val="00A17B4C"/>
    <w:rsid w:val="00A237D0"/>
    <w:rsid w:val="00A315CF"/>
    <w:rsid w:val="00A403F4"/>
    <w:rsid w:val="00A500F2"/>
    <w:rsid w:val="00A50C0E"/>
    <w:rsid w:val="00A753CB"/>
    <w:rsid w:val="00AC7F46"/>
    <w:rsid w:val="00AD343C"/>
    <w:rsid w:val="00AE5194"/>
    <w:rsid w:val="00B13AC3"/>
    <w:rsid w:val="00B1562C"/>
    <w:rsid w:val="00B17827"/>
    <w:rsid w:val="00B202BF"/>
    <w:rsid w:val="00B343D1"/>
    <w:rsid w:val="00B46A11"/>
    <w:rsid w:val="00B75555"/>
    <w:rsid w:val="00BE0613"/>
    <w:rsid w:val="00BE5EA9"/>
    <w:rsid w:val="00C7174F"/>
    <w:rsid w:val="00C761FF"/>
    <w:rsid w:val="00C80E08"/>
    <w:rsid w:val="00CA5D60"/>
    <w:rsid w:val="00D55825"/>
    <w:rsid w:val="00D55CFC"/>
    <w:rsid w:val="00D94A02"/>
    <w:rsid w:val="00DD26A6"/>
    <w:rsid w:val="00DE13E5"/>
    <w:rsid w:val="00DF7494"/>
    <w:rsid w:val="00E243CF"/>
    <w:rsid w:val="00EA4EB8"/>
    <w:rsid w:val="00EC4643"/>
    <w:rsid w:val="00ED61EC"/>
    <w:rsid w:val="00F17DB3"/>
    <w:rsid w:val="00F36B3D"/>
    <w:rsid w:val="00F96066"/>
    <w:rsid w:val="00FA135D"/>
    <w:rsid w:val="00FA2B97"/>
    <w:rsid w:val="00FA4FC4"/>
    <w:rsid w:val="00FD6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7F6AF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849"/>
    <w:pPr>
      <w:spacing w:before="40" w:after="40"/>
    </w:pPr>
    <w:rPr>
      <w:rFonts w:asciiTheme="minorHAnsi" w:hAnsiTheme="minorHAnsi"/>
      <w:sz w:val="22"/>
      <w:szCs w:val="24"/>
    </w:rPr>
  </w:style>
  <w:style w:type="paragraph" w:styleId="Heading1">
    <w:name w:val="heading 1"/>
    <w:basedOn w:val="Normal"/>
    <w:next w:val="Normal"/>
    <w:qFormat/>
    <w:rsid w:val="00A01B1C"/>
    <w:pPr>
      <w:keepNext/>
      <w:spacing w:before="240" w:after="60"/>
      <w:outlineLvl w:val="0"/>
    </w:pPr>
    <w:rPr>
      <w:rFonts w:asciiTheme="majorHAnsi" w:hAnsiTheme="majorHAnsi" w:cs="Arial"/>
      <w:b/>
      <w:bCs/>
      <w:color w:val="4F6228" w:themeColor="accent3" w:themeShade="80"/>
      <w:kern w:val="32"/>
      <w:sz w:val="36"/>
      <w:szCs w:val="32"/>
    </w:rPr>
  </w:style>
  <w:style w:type="paragraph" w:styleId="Heading2">
    <w:name w:val="heading 2"/>
    <w:basedOn w:val="Normal"/>
    <w:next w:val="Normal"/>
    <w:qFormat/>
    <w:rsid w:val="0097298E"/>
    <w:pPr>
      <w:keepNext/>
      <w:shd w:val="clear" w:color="auto" w:fill="EAF1DD" w:themeFill="accent3" w:themeFillTint="33"/>
      <w:spacing w:before="240" w:after="60"/>
      <w:outlineLvl w:val="1"/>
    </w:pPr>
    <w:rPr>
      <w:rFonts w:asciiTheme="majorHAnsi" w:hAnsiTheme="majorHAnsi" w:cs="Arial"/>
      <w:b/>
      <w:bCs/>
      <w:iCs/>
      <w:color w:val="4F6228" w:themeColor="accent3" w:themeShade="80"/>
      <w:szCs w:val="28"/>
    </w:rPr>
  </w:style>
  <w:style w:type="paragraph" w:styleId="Heading3">
    <w:name w:val="heading 3"/>
    <w:basedOn w:val="Normal"/>
    <w:next w:val="Normal"/>
    <w:link w:val="Heading3Char"/>
    <w:uiPriority w:val="9"/>
    <w:unhideWhenUsed/>
    <w:qFormat/>
    <w:rsid w:val="0097298E"/>
    <w:pPr>
      <w:keepNext/>
      <w:spacing w:after="200"/>
      <w:outlineLvl w:val="2"/>
    </w:pPr>
  </w:style>
  <w:style w:type="paragraph" w:styleId="Heading4">
    <w:name w:val="heading 4"/>
    <w:basedOn w:val="Normal"/>
    <w:next w:val="Normal"/>
    <w:link w:val="Heading4Char"/>
    <w:uiPriority w:val="9"/>
    <w:semiHidden/>
    <w:unhideWhenUsed/>
    <w:qFormat/>
    <w:rsid w:val="00DE13E5"/>
    <w:pPr>
      <w:keepNext/>
      <w:keepLines/>
      <w:spacing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200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7298E"/>
    <w:rPr>
      <w:rFonts w:asciiTheme="minorHAnsi" w:hAnsiTheme="minorHAnsi"/>
      <w:szCs w:val="24"/>
    </w:rPr>
  </w:style>
  <w:style w:type="paragraph" w:styleId="BalloonText">
    <w:name w:val="Balloon Text"/>
    <w:basedOn w:val="Normal"/>
    <w:link w:val="BalloonTextChar"/>
    <w:uiPriority w:val="99"/>
    <w:semiHidden/>
    <w:unhideWhenUsed/>
    <w:rsid w:val="00A01B1C"/>
    <w:rPr>
      <w:rFonts w:ascii="Tahoma" w:hAnsi="Tahoma" w:cs="Tahoma"/>
      <w:sz w:val="16"/>
      <w:szCs w:val="16"/>
    </w:rPr>
  </w:style>
  <w:style w:type="character" w:customStyle="1" w:styleId="BalloonTextChar">
    <w:name w:val="Balloon Text Char"/>
    <w:basedOn w:val="DefaultParagraphFont"/>
    <w:link w:val="BalloonText"/>
    <w:uiPriority w:val="99"/>
    <w:semiHidden/>
    <w:rsid w:val="00A01B1C"/>
    <w:rPr>
      <w:rFonts w:ascii="Tahoma" w:hAnsi="Tahoma" w:cs="Tahoma"/>
      <w:sz w:val="16"/>
      <w:szCs w:val="16"/>
    </w:rPr>
  </w:style>
  <w:style w:type="paragraph" w:customStyle="1" w:styleId="Logo">
    <w:name w:val="Logo"/>
    <w:basedOn w:val="Normal"/>
    <w:qFormat/>
    <w:rsid w:val="0097298E"/>
    <w:pPr>
      <w:jc w:val="right"/>
    </w:pPr>
    <w:rPr>
      <w:szCs w:val="20"/>
    </w:rPr>
  </w:style>
  <w:style w:type="character" w:styleId="Hyperlink">
    <w:name w:val="Hyperlink"/>
    <w:basedOn w:val="DefaultParagraphFont"/>
    <w:rsid w:val="00272849"/>
    <w:rPr>
      <w:color w:val="0000FF"/>
      <w:u w:val="single"/>
    </w:rPr>
  </w:style>
  <w:style w:type="character" w:styleId="FollowedHyperlink">
    <w:name w:val="FollowedHyperlink"/>
    <w:basedOn w:val="DefaultParagraphFont"/>
    <w:uiPriority w:val="99"/>
    <w:semiHidden/>
    <w:unhideWhenUsed/>
    <w:rsid w:val="00272849"/>
    <w:rPr>
      <w:color w:val="800080" w:themeColor="followedHyperlink"/>
      <w:u w:val="single"/>
    </w:rPr>
  </w:style>
  <w:style w:type="paragraph" w:customStyle="1" w:styleId="FieldText">
    <w:name w:val="Field Text"/>
    <w:basedOn w:val="Normal"/>
    <w:link w:val="FieldTextChar"/>
    <w:qFormat/>
    <w:rsid w:val="005600DA"/>
    <w:pPr>
      <w:spacing w:before="0" w:after="0"/>
    </w:pPr>
    <w:rPr>
      <w:b/>
      <w:sz w:val="19"/>
      <w:szCs w:val="19"/>
    </w:rPr>
  </w:style>
  <w:style w:type="character" w:customStyle="1" w:styleId="FieldTextChar">
    <w:name w:val="Field Text Char"/>
    <w:basedOn w:val="DefaultParagraphFont"/>
    <w:link w:val="FieldText"/>
    <w:rsid w:val="005600DA"/>
    <w:rPr>
      <w:rFonts w:asciiTheme="minorHAnsi" w:hAnsiTheme="minorHAnsi"/>
      <w:b/>
      <w:sz w:val="19"/>
      <w:szCs w:val="19"/>
    </w:rPr>
  </w:style>
  <w:style w:type="paragraph" w:customStyle="1" w:styleId="Checkbox">
    <w:name w:val="Checkbox"/>
    <w:basedOn w:val="Normal"/>
    <w:next w:val="Normal"/>
    <w:qFormat/>
    <w:rsid w:val="00DE13E5"/>
    <w:pPr>
      <w:spacing w:before="0" w:after="0"/>
      <w:jc w:val="center"/>
    </w:pPr>
    <w:rPr>
      <w:sz w:val="17"/>
      <w:szCs w:val="19"/>
    </w:rPr>
  </w:style>
  <w:style w:type="character" w:customStyle="1" w:styleId="Heading4Char">
    <w:name w:val="Heading 4 Char"/>
    <w:basedOn w:val="DefaultParagraphFont"/>
    <w:link w:val="Heading4"/>
    <w:uiPriority w:val="9"/>
    <w:semiHidden/>
    <w:rsid w:val="00DE13E5"/>
    <w:rPr>
      <w:rFonts w:asciiTheme="majorHAnsi" w:eastAsiaTheme="majorEastAsia" w:hAnsiTheme="majorHAnsi" w:cstheme="majorBidi"/>
      <w:i/>
      <w:iCs/>
      <w:color w:val="365F91" w:themeColor="accent1" w:themeShade="BF"/>
      <w:sz w:val="22"/>
      <w:szCs w:val="24"/>
    </w:rPr>
  </w:style>
  <w:style w:type="paragraph" w:styleId="Header">
    <w:name w:val="header"/>
    <w:basedOn w:val="Normal"/>
    <w:link w:val="HeaderChar"/>
    <w:uiPriority w:val="99"/>
    <w:unhideWhenUsed/>
    <w:rsid w:val="000D1292"/>
    <w:pPr>
      <w:tabs>
        <w:tab w:val="center" w:pos="4680"/>
        <w:tab w:val="right" w:pos="9360"/>
      </w:tabs>
      <w:spacing w:before="0" w:after="0"/>
    </w:pPr>
  </w:style>
  <w:style w:type="character" w:customStyle="1" w:styleId="HeaderChar">
    <w:name w:val="Header Char"/>
    <w:basedOn w:val="DefaultParagraphFont"/>
    <w:link w:val="Header"/>
    <w:uiPriority w:val="99"/>
    <w:rsid w:val="000D1292"/>
    <w:rPr>
      <w:rFonts w:asciiTheme="minorHAnsi" w:hAnsiTheme="minorHAnsi"/>
      <w:sz w:val="22"/>
      <w:szCs w:val="24"/>
    </w:rPr>
  </w:style>
  <w:style w:type="paragraph" w:styleId="Footer">
    <w:name w:val="footer"/>
    <w:basedOn w:val="Normal"/>
    <w:link w:val="FooterChar"/>
    <w:uiPriority w:val="99"/>
    <w:unhideWhenUsed/>
    <w:rsid w:val="000D1292"/>
    <w:pPr>
      <w:tabs>
        <w:tab w:val="center" w:pos="4680"/>
        <w:tab w:val="right" w:pos="9360"/>
      </w:tabs>
      <w:spacing w:before="0" w:after="0"/>
    </w:pPr>
  </w:style>
  <w:style w:type="character" w:customStyle="1" w:styleId="FooterChar">
    <w:name w:val="Footer Char"/>
    <w:basedOn w:val="DefaultParagraphFont"/>
    <w:link w:val="Footer"/>
    <w:uiPriority w:val="99"/>
    <w:rsid w:val="000D1292"/>
    <w:rPr>
      <w:rFonts w:asciiTheme="minorHAnsi" w:hAnsiTheme="minorHAnsi"/>
      <w:sz w:val="22"/>
      <w:szCs w:val="24"/>
    </w:rPr>
  </w:style>
  <w:style w:type="paragraph" w:styleId="NormalWeb">
    <w:name w:val="Normal (Web)"/>
    <w:basedOn w:val="Normal"/>
    <w:uiPriority w:val="99"/>
    <w:unhideWhenUsed/>
    <w:rsid w:val="00BE5EA9"/>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BE5EA9"/>
    <w:rPr>
      <w:b/>
      <w:bCs/>
    </w:rPr>
  </w:style>
  <w:style w:type="character" w:styleId="CommentReference">
    <w:name w:val="annotation reference"/>
    <w:basedOn w:val="DefaultParagraphFont"/>
    <w:uiPriority w:val="99"/>
    <w:semiHidden/>
    <w:unhideWhenUsed/>
    <w:rsid w:val="00B17827"/>
    <w:rPr>
      <w:sz w:val="16"/>
      <w:szCs w:val="16"/>
    </w:rPr>
  </w:style>
  <w:style w:type="paragraph" w:styleId="CommentText">
    <w:name w:val="annotation text"/>
    <w:basedOn w:val="Normal"/>
    <w:link w:val="CommentTextChar"/>
    <w:uiPriority w:val="99"/>
    <w:semiHidden/>
    <w:unhideWhenUsed/>
    <w:rsid w:val="00B17827"/>
    <w:rPr>
      <w:sz w:val="20"/>
      <w:szCs w:val="20"/>
    </w:rPr>
  </w:style>
  <w:style w:type="character" w:customStyle="1" w:styleId="CommentTextChar">
    <w:name w:val="Comment Text Char"/>
    <w:basedOn w:val="DefaultParagraphFont"/>
    <w:link w:val="CommentText"/>
    <w:uiPriority w:val="99"/>
    <w:semiHidden/>
    <w:rsid w:val="00B17827"/>
    <w:rPr>
      <w:rFonts w:asciiTheme="minorHAnsi" w:hAnsiTheme="minorHAnsi"/>
    </w:rPr>
  </w:style>
  <w:style w:type="paragraph" w:styleId="CommentSubject">
    <w:name w:val="annotation subject"/>
    <w:basedOn w:val="CommentText"/>
    <w:next w:val="CommentText"/>
    <w:link w:val="CommentSubjectChar"/>
    <w:uiPriority w:val="99"/>
    <w:semiHidden/>
    <w:unhideWhenUsed/>
    <w:rsid w:val="00B17827"/>
    <w:rPr>
      <w:b/>
      <w:bCs/>
    </w:rPr>
  </w:style>
  <w:style w:type="character" w:customStyle="1" w:styleId="CommentSubjectChar">
    <w:name w:val="Comment Subject Char"/>
    <w:basedOn w:val="CommentTextChar"/>
    <w:link w:val="CommentSubject"/>
    <w:uiPriority w:val="99"/>
    <w:semiHidden/>
    <w:rsid w:val="00B17827"/>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00432">
      <w:bodyDiv w:val="1"/>
      <w:marLeft w:val="0"/>
      <w:marRight w:val="0"/>
      <w:marTop w:val="0"/>
      <w:marBottom w:val="0"/>
      <w:divBdr>
        <w:top w:val="none" w:sz="0" w:space="0" w:color="auto"/>
        <w:left w:val="none" w:sz="0" w:space="0" w:color="auto"/>
        <w:bottom w:val="none" w:sz="0" w:space="0" w:color="auto"/>
        <w:right w:val="none" w:sz="0" w:space="0" w:color="auto"/>
      </w:divBdr>
    </w:div>
    <w:div w:id="642274600">
      <w:bodyDiv w:val="1"/>
      <w:marLeft w:val="0"/>
      <w:marRight w:val="0"/>
      <w:marTop w:val="0"/>
      <w:marBottom w:val="0"/>
      <w:divBdr>
        <w:top w:val="none" w:sz="0" w:space="0" w:color="auto"/>
        <w:left w:val="none" w:sz="0" w:space="0" w:color="auto"/>
        <w:bottom w:val="none" w:sz="0" w:space="0" w:color="auto"/>
        <w:right w:val="none" w:sz="0" w:space="0" w:color="auto"/>
      </w:divBdr>
    </w:div>
    <w:div w:id="112539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idmichiganaiche@gmail.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midmichiganaiche@gmai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in.abet.org/aps/Accreditedprogramsearch.aspx" TargetMode="External"/><Relationship Id="rId5" Type="http://schemas.openxmlformats.org/officeDocument/2006/relationships/settings" Target="settings.xml"/><Relationship Id="rId15" Type="http://schemas.openxmlformats.org/officeDocument/2006/relationships/hyperlink" Target="mailto:midmichiganaiche@gmail.com" TargetMode="External"/><Relationship Id="rId23" Type="http://schemas.openxmlformats.org/officeDocument/2006/relationships/theme" Target="theme/theme1.xml"/><Relationship Id="rId10" Type="http://schemas.openxmlformats.org/officeDocument/2006/relationships/hyperlink" Target="mailto:midmichiganaiche@gmail.com"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midmichiganaiche@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235385E-C12F-4D20-B44B-C3483126AC7F}">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94411B73700F479BE48981965DCC3C" ma:contentTypeVersion="10" ma:contentTypeDescription="Create a new document." ma:contentTypeScope="" ma:versionID="1fa56bcb85f4e010d337febd99ac5f3d">
  <xsd:schema xmlns:xsd="http://www.w3.org/2001/XMLSchema" xmlns:xs="http://www.w3.org/2001/XMLSchema" xmlns:p="http://schemas.microsoft.com/office/2006/metadata/properties" xmlns:ns3="e90fee12-88e6-4a2d-8a94-e99389e382b0" targetNamespace="http://schemas.microsoft.com/office/2006/metadata/properties" ma:root="true" ma:fieldsID="353a1fd5d018c4819434eff8352d6d4e" ns3:_="">
    <xsd:import namespace="e90fee12-88e6-4a2d-8a94-e99389e382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fee12-88e6-4a2d-8a94-e99389e382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98606A-DB0C-4CEB-AD2F-93651E9E2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fee12-88e6-4a2d-8a94-e99389e382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0BDDCC-E3A9-4A0F-9A65-B62C7E8E7A36}">
  <ds:schemaRefs>
    <ds:schemaRef ds:uri="http://schemas.microsoft.com/sharepoint/v3/contenttype/forms"/>
  </ds:schemaRefs>
</ds:datastoreItem>
</file>

<file path=customXml/itemProps3.xml><?xml version="1.0" encoding="utf-8"?>
<ds:datastoreItem xmlns:ds="http://schemas.openxmlformats.org/officeDocument/2006/customXml" ds:itemID="{226A8A31-38E4-4CD7-A586-FD6C6C1300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Volunteer application</vt:lpstr>
    </vt:vector>
  </TitlesOfParts>
  <Company>Microsoft Corporation</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dc:title>
  <dc:creator>Kathleen Wu</dc:creator>
  <cp:lastModifiedBy>Ted Calverley</cp:lastModifiedBy>
  <cp:revision>2</cp:revision>
  <cp:lastPrinted>2003-07-23T17:40:00Z</cp:lastPrinted>
  <dcterms:created xsi:type="dcterms:W3CDTF">2024-01-17T14:30:00Z</dcterms:created>
  <dcterms:modified xsi:type="dcterms:W3CDTF">2024-01-17T14:30:00Z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TC010196511033</vt:lpwstr>
  </property>
  <property fmtid="{D5CDD505-2E9C-101B-9397-08002B2CF9AE}" pid="3" name="ContentTypeId">
    <vt:lpwstr>0x010100D994411B73700F479BE48981965DCC3C</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y fmtid="{D5CDD505-2E9C-101B-9397-08002B2CF9AE}" pid="10" name="Content_Steward">
    <vt:lpwstr>Sreedhar B u659634</vt:lpwstr>
  </property>
  <property fmtid="{D5CDD505-2E9C-101B-9397-08002B2CF9AE}" pid="11" name="Update_Footer">
    <vt:lpwstr>No</vt:lpwstr>
  </property>
  <property fmtid="{D5CDD505-2E9C-101B-9397-08002B2CF9AE}" pid="12" name="Radio_Button">
    <vt:lpwstr>RadioButton1</vt:lpwstr>
  </property>
  <property fmtid="{D5CDD505-2E9C-101B-9397-08002B2CF9AE}" pid="13" name="Information_Classification">
    <vt:lpwstr>NONE</vt:lpwstr>
  </property>
  <property fmtid="{D5CDD505-2E9C-101B-9397-08002B2CF9AE}" pid="14" name="Record_Title_ID">
    <vt:lpwstr>2396</vt:lpwstr>
  </property>
  <property fmtid="{D5CDD505-2E9C-101B-9397-08002B2CF9AE}" pid="15" name="Initial_Creation_Date">
    <vt:filetime>2017-01-17T02:36:59Z</vt:filetime>
  </property>
  <property fmtid="{D5CDD505-2E9C-101B-9397-08002B2CF9AE}" pid="16" name="Retention_Period_Start_Date">
    <vt:filetime>2019-01-28T01:52:16Z</vt:filetime>
  </property>
  <property fmtid="{D5CDD505-2E9C-101B-9397-08002B2CF9AE}" pid="17" name="Last_Reviewed_Date">
    <vt:lpwstr/>
  </property>
  <property fmtid="{D5CDD505-2E9C-101B-9397-08002B2CF9AE}" pid="18" name="Retention_Review_Frequency">
    <vt:lpwstr/>
  </property>
  <property fmtid="{D5CDD505-2E9C-101B-9397-08002B2CF9AE}" pid="20" name="_NewReviewCycle">
    <vt:lpwstr/>
  </property>
  <property fmtid="{D5CDD505-2E9C-101B-9397-08002B2CF9AE}" pid="26" name="_IQPDocumentId">
    <vt:lpwstr>4f4724d5-4e68-458b-ada1-c5f26bda4624</vt:lpwstr>
  </property>
</Properties>
</file>